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0FCCC" w14:textId="77777777" w:rsidR="002B62B6" w:rsidRPr="00850814" w:rsidRDefault="002B62B6" w:rsidP="007A3DD5">
      <w:pPr>
        <w:spacing w:before="240"/>
        <w:jc w:val="center"/>
        <w:rPr>
          <w:rFonts w:ascii="Verdana" w:hAnsi="Verdana" w:cs="Arial"/>
          <w:sz w:val="36"/>
          <w:szCs w:val="36"/>
          <w:lang w:val="en-US"/>
        </w:rPr>
      </w:pPr>
      <w:r>
        <w:rPr>
          <w:rFonts w:ascii="Verdana" w:hAnsi="Verdana" w:cs="Arial"/>
          <w:noProof/>
          <w:sz w:val="36"/>
          <w:szCs w:val="36"/>
        </w:rPr>
        <w:drawing>
          <wp:inline distT="0" distB="0" distL="0" distR="0" wp14:anchorId="1DC375B3" wp14:editId="6E871C2E">
            <wp:extent cx="3306576" cy="1104900"/>
            <wp:effectExtent l="19050" t="0" r="8124" b="0"/>
            <wp:docPr id="1" name="Рисунок 19" descr="Логотип_ЧБ без табл.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Логотип_ЧБ без табл.png"/>
                    <pic:cNvPicPr>
                      <a:picLocks noChangeAspect="1" noChangeArrowheads="1"/>
                    </pic:cNvPicPr>
                  </pic:nvPicPr>
                  <pic:blipFill>
                    <a:blip r:embed="rId8" cstate="print"/>
                    <a:srcRect/>
                    <a:stretch>
                      <a:fillRect/>
                    </a:stretch>
                  </pic:blipFill>
                  <pic:spPr bwMode="auto">
                    <a:xfrm>
                      <a:off x="0" y="0"/>
                      <a:ext cx="3306576" cy="1104900"/>
                    </a:xfrm>
                    <a:prstGeom prst="rect">
                      <a:avLst/>
                    </a:prstGeom>
                    <a:noFill/>
                    <a:ln w="9525">
                      <a:noFill/>
                      <a:miter lim="800000"/>
                      <a:headEnd/>
                      <a:tailEnd/>
                    </a:ln>
                  </pic:spPr>
                </pic:pic>
              </a:graphicData>
            </a:graphic>
          </wp:inline>
        </w:drawing>
      </w:r>
    </w:p>
    <w:p w14:paraId="779EF9AB" w14:textId="77777777" w:rsidR="002B62B6" w:rsidRDefault="002B62B6" w:rsidP="007A3DD5">
      <w:pPr>
        <w:pStyle w:val="a3"/>
        <w:jc w:val="center"/>
        <w:rPr>
          <w:sz w:val="44"/>
          <w:szCs w:val="44"/>
          <w:lang w:val="en-US"/>
        </w:rPr>
      </w:pPr>
    </w:p>
    <w:p w14:paraId="28DD13FA" w14:textId="77777777" w:rsidR="002B62B6" w:rsidRDefault="002B62B6" w:rsidP="007A3DD5">
      <w:pPr>
        <w:jc w:val="center"/>
        <w:rPr>
          <w:rFonts w:ascii="Verdana" w:hAnsi="Verdana" w:cs="Arial"/>
          <w:sz w:val="40"/>
          <w:szCs w:val="40"/>
          <w:lang w:val="en-US"/>
        </w:rPr>
      </w:pPr>
    </w:p>
    <w:p w14:paraId="4454253A" w14:textId="77777777" w:rsidR="002B62B6" w:rsidRPr="002B62B6" w:rsidRDefault="002B62B6" w:rsidP="007A3DD5">
      <w:pPr>
        <w:jc w:val="center"/>
        <w:rPr>
          <w:rFonts w:ascii="Verdana" w:hAnsi="Verdana" w:cs="Arial"/>
          <w:sz w:val="40"/>
          <w:szCs w:val="40"/>
          <w:lang w:val="en-US"/>
        </w:rPr>
      </w:pPr>
    </w:p>
    <w:p w14:paraId="6B24FFE1" w14:textId="77777777" w:rsidR="002B62B6" w:rsidRDefault="002B62B6" w:rsidP="007A3DD5">
      <w:pPr>
        <w:jc w:val="center"/>
        <w:rPr>
          <w:rFonts w:ascii="Verdana" w:hAnsi="Verdana" w:cs="Arial"/>
          <w:sz w:val="52"/>
          <w:szCs w:val="52"/>
        </w:rPr>
      </w:pPr>
      <w:r w:rsidRPr="002B62B6">
        <w:rPr>
          <w:rFonts w:ascii="Verdana" w:hAnsi="Verdana" w:cs="Arial"/>
          <w:sz w:val="52"/>
          <w:szCs w:val="52"/>
        </w:rPr>
        <w:t>Электрическ</w:t>
      </w:r>
      <w:r w:rsidR="00E449DC">
        <w:rPr>
          <w:rFonts w:ascii="Verdana" w:hAnsi="Verdana" w:cs="Arial"/>
          <w:sz w:val="52"/>
          <w:szCs w:val="52"/>
        </w:rPr>
        <w:t>ая плита-</w:t>
      </w:r>
      <w:r w:rsidRPr="002B62B6">
        <w:rPr>
          <w:rFonts w:ascii="Verdana" w:hAnsi="Verdana" w:cs="Arial"/>
          <w:sz w:val="52"/>
          <w:szCs w:val="52"/>
        </w:rPr>
        <w:t>гриль</w:t>
      </w:r>
    </w:p>
    <w:p w14:paraId="05794477" w14:textId="77777777" w:rsidR="002B62B6" w:rsidRPr="002B62B6" w:rsidRDefault="00E449DC" w:rsidP="00E449DC">
      <w:pPr>
        <w:jc w:val="center"/>
        <w:rPr>
          <w:sz w:val="52"/>
          <w:szCs w:val="52"/>
        </w:rPr>
      </w:pPr>
      <w:r>
        <w:rPr>
          <w:sz w:val="52"/>
          <w:szCs w:val="52"/>
        </w:rPr>
        <w:t>т</w:t>
      </w:r>
      <w:r w:rsidR="004C4CF2">
        <w:rPr>
          <w:sz w:val="52"/>
          <w:szCs w:val="52"/>
        </w:rPr>
        <w:t>е</w:t>
      </w:r>
      <w:r w:rsidRPr="00E449DC">
        <w:rPr>
          <w:sz w:val="52"/>
          <w:szCs w:val="52"/>
        </w:rPr>
        <w:t>ппан-яки</w:t>
      </w:r>
      <w:r>
        <w:rPr>
          <w:rFonts w:ascii="Verdana" w:hAnsi="Verdana" w:cs="Arial"/>
          <w:sz w:val="52"/>
          <w:szCs w:val="52"/>
        </w:rPr>
        <w:t xml:space="preserve"> </w:t>
      </w:r>
      <w:r>
        <w:rPr>
          <w:sz w:val="52"/>
          <w:szCs w:val="52"/>
        </w:rPr>
        <w:t>т</w:t>
      </w:r>
      <w:r w:rsidR="002B62B6" w:rsidRPr="002B62B6">
        <w:rPr>
          <w:sz w:val="52"/>
          <w:szCs w:val="52"/>
        </w:rPr>
        <w:t xml:space="preserve">ип </w:t>
      </w:r>
      <w:r w:rsidR="002B62B6" w:rsidRPr="002B62B6">
        <w:rPr>
          <w:sz w:val="52"/>
          <w:szCs w:val="52"/>
          <w:lang w:val="en-US"/>
        </w:rPr>
        <w:t>ET</w:t>
      </w:r>
      <w:r>
        <w:rPr>
          <w:sz w:val="52"/>
          <w:szCs w:val="52"/>
          <w:lang w:val="en-US"/>
        </w:rPr>
        <w:t>P</w:t>
      </w:r>
    </w:p>
    <w:p w14:paraId="18444819" w14:textId="77777777" w:rsidR="002B62B6" w:rsidRPr="00C64EF4" w:rsidRDefault="002B62B6" w:rsidP="007A3DD5">
      <w:pPr>
        <w:pStyle w:val="a3"/>
        <w:jc w:val="center"/>
        <w:rPr>
          <w:sz w:val="44"/>
          <w:szCs w:val="44"/>
        </w:rPr>
      </w:pPr>
    </w:p>
    <w:p w14:paraId="0E8EA9C6" w14:textId="77777777" w:rsidR="002B62B6" w:rsidRPr="00C64EF4" w:rsidRDefault="002B62B6" w:rsidP="007A3DD5">
      <w:pPr>
        <w:pStyle w:val="a3"/>
        <w:jc w:val="center"/>
        <w:rPr>
          <w:sz w:val="44"/>
          <w:szCs w:val="44"/>
        </w:rPr>
      </w:pPr>
    </w:p>
    <w:p w14:paraId="1213B75F" w14:textId="77777777" w:rsidR="002B62B6" w:rsidRPr="00C64EF4" w:rsidRDefault="002B62B6" w:rsidP="007A3DD5">
      <w:pPr>
        <w:pStyle w:val="a3"/>
        <w:jc w:val="center"/>
        <w:rPr>
          <w:sz w:val="44"/>
          <w:szCs w:val="44"/>
        </w:rPr>
      </w:pPr>
    </w:p>
    <w:p w14:paraId="196E71F5" w14:textId="77777777" w:rsidR="002B62B6" w:rsidRPr="002B62B6" w:rsidRDefault="002B62B6" w:rsidP="007A3DD5">
      <w:pPr>
        <w:jc w:val="center"/>
        <w:rPr>
          <w:rFonts w:ascii="Verdana" w:hAnsi="Verdana" w:cs="Arial"/>
          <w:sz w:val="40"/>
          <w:szCs w:val="40"/>
        </w:rPr>
      </w:pPr>
      <w:r w:rsidRPr="002B62B6">
        <w:rPr>
          <w:rFonts w:ascii="Verdana" w:hAnsi="Verdana" w:cs="Arial"/>
          <w:sz w:val="40"/>
          <w:szCs w:val="40"/>
        </w:rPr>
        <w:t xml:space="preserve">Руководство по монтажу, </w:t>
      </w:r>
      <w:r w:rsidRPr="002B62B6">
        <w:rPr>
          <w:rFonts w:ascii="Verdana" w:hAnsi="Verdana" w:cs="Arial"/>
          <w:sz w:val="40"/>
          <w:szCs w:val="40"/>
        </w:rPr>
        <w:br/>
        <w:t xml:space="preserve">эксплуатации </w:t>
      </w:r>
      <w:r w:rsidRPr="002B62B6">
        <w:rPr>
          <w:rFonts w:ascii="Verdana" w:hAnsi="Verdana" w:cs="Arial"/>
          <w:sz w:val="40"/>
          <w:szCs w:val="40"/>
        </w:rPr>
        <w:br/>
        <w:t>и техническому обслуживанию</w:t>
      </w:r>
    </w:p>
    <w:p w14:paraId="3D16918E" w14:textId="77777777" w:rsidR="002B62B6" w:rsidRPr="00DC36DF" w:rsidRDefault="002B62B6" w:rsidP="007A3DD5">
      <w:pPr>
        <w:rPr>
          <w:rFonts w:ascii="Verdana" w:hAnsi="Verdana"/>
          <w:sz w:val="16"/>
          <w:szCs w:val="16"/>
        </w:rPr>
      </w:pPr>
    </w:p>
    <w:p w14:paraId="25DACE5A" w14:textId="77777777" w:rsidR="002B62B6" w:rsidRPr="00C64EF4" w:rsidRDefault="002B62B6" w:rsidP="007A3DD5">
      <w:pPr>
        <w:rPr>
          <w:rFonts w:ascii="Verdana" w:hAnsi="Verdana"/>
          <w:sz w:val="16"/>
          <w:szCs w:val="16"/>
        </w:rPr>
      </w:pPr>
    </w:p>
    <w:p w14:paraId="562B1D66" w14:textId="77777777" w:rsidR="002B62B6" w:rsidRPr="00C64EF4" w:rsidRDefault="002B62B6" w:rsidP="007A3DD5">
      <w:pPr>
        <w:rPr>
          <w:rFonts w:ascii="Verdana" w:hAnsi="Verdana"/>
          <w:sz w:val="16"/>
          <w:szCs w:val="16"/>
        </w:rPr>
      </w:pPr>
    </w:p>
    <w:p w14:paraId="4F13AF91" w14:textId="77777777" w:rsidR="002B62B6" w:rsidRPr="00531B3E" w:rsidRDefault="002B62B6" w:rsidP="007A3DD5">
      <w:pPr>
        <w:jc w:val="center"/>
        <w:rPr>
          <w:rFonts w:ascii="Verdana" w:hAnsi="Verdana"/>
          <w:sz w:val="16"/>
          <w:szCs w:val="16"/>
        </w:rPr>
      </w:pPr>
    </w:p>
    <w:p w14:paraId="41431B87" w14:textId="77777777" w:rsidR="002B62B6" w:rsidRPr="00AC5674" w:rsidRDefault="002B62B6" w:rsidP="007A3DD5">
      <w:pPr>
        <w:jc w:val="center"/>
        <w:rPr>
          <w:rFonts w:ascii="Verdana" w:hAnsi="Verdana"/>
          <w:b/>
          <w:sz w:val="16"/>
          <w:szCs w:val="16"/>
        </w:rPr>
      </w:pPr>
      <w:r>
        <w:rPr>
          <w:b/>
          <w:noProof/>
          <w:sz w:val="28"/>
          <w:szCs w:val="28"/>
        </w:rPr>
        <w:drawing>
          <wp:inline distT="0" distB="0" distL="0" distR="0" wp14:anchorId="50510DD7" wp14:editId="508CD822">
            <wp:extent cx="1006035" cy="776938"/>
            <wp:effectExtent l="19050" t="0" r="3615" b="0"/>
            <wp:docPr id="9" name="Рисунок 11" descr="Знаки при сертификации Тест Петербург Сертифика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Знаки при сертификации Тест Петербург Сертификация"/>
                    <pic:cNvPicPr>
                      <a:picLocks noChangeAspect="1" noChangeArrowheads="1"/>
                    </pic:cNvPicPr>
                  </pic:nvPicPr>
                  <pic:blipFill>
                    <a:blip r:embed="rId9" cstate="print"/>
                    <a:srcRect/>
                    <a:stretch>
                      <a:fillRect/>
                    </a:stretch>
                  </pic:blipFill>
                  <pic:spPr bwMode="auto">
                    <a:xfrm>
                      <a:off x="0" y="0"/>
                      <a:ext cx="1007274" cy="777895"/>
                    </a:xfrm>
                    <a:prstGeom prst="rect">
                      <a:avLst/>
                    </a:prstGeom>
                    <a:noFill/>
                    <a:ln w="9525">
                      <a:noFill/>
                      <a:miter lim="800000"/>
                      <a:headEnd/>
                      <a:tailEnd/>
                    </a:ln>
                  </pic:spPr>
                </pic:pic>
              </a:graphicData>
            </a:graphic>
          </wp:inline>
        </w:drawing>
      </w:r>
    </w:p>
    <w:p w14:paraId="4683D951" w14:textId="77777777" w:rsidR="002B62B6" w:rsidRPr="00F50175" w:rsidRDefault="002B62B6" w:rsidP="007A3DD5">
      <w:pPr>
        <w:rPr>
          <w:rFonts w:ascii="Verdana" w:hAnsi="Verdana"/>
          <w:sz w:val="24"/>
          <w:szCs w:val="24"/>
        </w:rPr>
      </w:pPr>
    </w:p>
    <w:p w14:paraId="4B34D902" w14:textId="77777777" w:rsidR="002B62B6" w:rsidRDefault="002B62B6" w:rsidP="007A3DD5">
      <w:pPr>
        <w:jc w:val="center"/>
        <w:rPr>
          <w:rFonts w:ascii="Verdana" w:hAnsi="Verdana"/>
          <w:sz w:val="24"/>
          <w:szCs w:val="24"/>
        </w:rPr>
      </w:pPr>
    </w:p>
    <w:p w14:paraId="457600BC" w14:textId="77777777" w:rsidR="002B62B6" w:rsidRPr="00F51BEF" w:rsidRDefault="002B62B6" w:rsidP="007A3DD5">
      <w:pPr>
        <w:jc w:val="center"/>
        <w:rPr>
          <w:rFonts w:ascii="Verdana" w:hAnsi="Verdana"/>
          <w:sz w:val="32"/>
          <w:szCs w:val="32"/>
        </w:rPr>
      </w:pPr>
      <w:r w:rsidRPr="002B62B6">
        <w:rPr>
          <w:rFonts w:ascii="Verdana" w:hAnsi="Verdana"/>
          <w:sz w:val="32"/>
          <w:szCs w:val="32"/>
        </w:rPr>
        <w:t>г. Рязань</w:t>
      </w:r>
    </w:p>
    <w:p w14:paraId="5B07126C" w14:textId="77777777" w:rsidR="00452131" w:rsidRPr="00F51BEF" w:rsidRDefault="00452131" w:rsidP="007A3DD5">
      <w:pPr>
        <w:jc w:val="center"/>
        <w:rPr>
          <w:rFonts w:ascii="Verdana" w:hAnsi="Verdana"/>
          <w:sz w:val="32"/>
          <w:szCs w:val="32"/>
        </w:rPr>
      </w:pPr>
    </w:p>
    <w:p w14:paraId="395AA92E" w14:textId="77777777" w:rsidR="00452131" w:rsidRPr="00F51BEF" w:rsidRDefault="00452131" w:rsidP="007A3DD5">
      <w:pPr>
        <w:jc w:val="center"/>
        <w:rPr>
          <w:rFonts w:ascii="Verdana" w:hAnsi="Verdana"/>
          <w:sz w:val="32"/>
          <w:szCs w:val="32"/>
        </w:rPr>
      </w:pPr>
    </w:p>
    <w:p w14:paraId="66190B6C" w14:textId="77777777" w:rsidR="00452131" w:rsidRPr="00F51BEF" w:rsidRDefault="00452131" w:rsidP="007A3DD5">
      <w:pPr>
        <w:jc w:val="center"/>
        <w:rPr>
          <w:rFonts w:ascii="Verdana" w:hAnsi="Verdana"/>
          <w:sz w:val="32"/>
          <w:szCs w:val="32"/>
        </w:rPr>
      </w:pPr>
    </w:p>
    <w:p w14:paraId="69D81389" w14:textId="77777777" w:rsidR="00452131" w:rsidRPr="00F51BEF" w:rsidRDefault="00452131" w:rsidP="007A3DD5">
      <w:pPr>
        <w:jc w:val="center"/>
        <w:rPr>
          <w:rFonts w:ascii="Verdana" w:hAnsi="Verdana"/>
          <w:sz w:val="32"/>
          <w:szCs w:val="32"/>
        </w:rPr>
      </w:pPr>
    </w:p>
    <w:p w14:paraId="21725ECA" w14:textId="77777777" w:rsidR="00452131" w:rsidRPr="00F51BEF" w:rsidRDefault="00452131" w:rsidP="007A3DD5">
      <w:pPr>
        <w:jc w:val="center"/>
        <w:rPr>
          <w:rFonts w:ascii="Verdana" w:hAnsi="Verdana"/>
          <w:sz w:val="32"/>
          <w:szCs w:val="32"/>
        </w:rPr>
      </w:pPr>
    </w:p>
    <w:p w14:paraId="3BAB3410" w14:textId="77777777" w:rsidR="00452131" w:rsidRPr="00F51BEF" w:rsidRDefault="00452131" w:rsidP="007A3DD5">
      <w:pPr>
        <w:jc w:val="center"/>
        <w:rPr>
          <w:rFonts w:ascii="Verdana" w:hAnsi="Verdana"/>
          <w:sz w:val="32"/>
          <w:szCs w:val="32"/>
        </w:rPr>
      </w:pPr>
    </w:p>
    <w:p w14:paraId="31F92AFF" w14:textId="77777777" w:rsidR="00452131" w:rsidRPr="00F51BEF" w:rsidRDefault="00452131" w:rsidP="007A3DD5">
      <w:pPr>
        <w:jc w:val="center"/>
        <w:rPr>
          <w:rFonts w:ascii="Verdana" w:hAnsi="Verdana"/>
          <w:sz w:val="32"/>
          <w:szCs w:val="32"/>
        </w:rPr>
      </w:pPr>
    </w:p>
    <w:p w14:paraId="3EF342AB" w14:textId="77777777" w:rsidR="00452131" w:rsidRPr="00F51BEF" w:rsidRDefault="00452131" w:rsidP="007A3DD5">
      <w:pPr>
        <w:jc w:val="center"/>
        <w:rPr>
          <w:rFonts w:ascii="Verdana" w:hAnsi="Verdana"/>
          <w:sz w:val="32"/>
          <w:szCs w:val="32"/>
        </w:rPr>
      </w:pPr>
    </w:p>
    <w:p w14:paraId="15515F48" w14:textId="77777777" w:rsidR="00452131" w:rsidRPr="00F51BEF" w:rsidRDefault="00452131" w:rsidP="007A3DD5">
      <w:pPr>
        <w:jc w:val="center"/>
        <w:rPr>
          <w:rFonts w:ascii="Verdana" w:hAnsi="Verdana"/>
          <w:sz w:val="32"/>
          <w:szCs w:val="32"/>
        </w:rPr>
      </w:pPr>
    </w:p>
    <w:p w14:paraId="6DC119BB" w14:textId="77777777" w:rsidR="00452131" w:rsidRPr="00F51BEF" w:rsidRDefault="00452131" w:rsidP="007A3DD5">
      <w:pPr>
        <w:jc w:val="center"/>
        <w:rPr>
          <w:rFonts w:ascii="Verdana" w:hAnsi="Verdana"/>
          <w:sz w:val="32"/>
          <w:szCs w:val="32"/>
        </w:rPr>
      </w:pPr>
    </w:p>
    <w:p w14:paraId="24050D34" w14:textId="77777777" w:rsidR="00452131" w:rsidRPr="00F51BEF" w:rsidRDefault="00452131" w:rsidP="007A3DD5">
      <w:pPr>
        <w:jc w:val="center"/>
        <w:rPr>
          <w:rFonts w:ascii="Verdana" w:hAnsi="Verdana"/>
          <w:sz w:val="32"/>
          <w:szCs w:val="32"/>
        </w:rPr>
      </w:pPr>
    </w:p>
    <w:p w14:paraId="70D83783" w14:textId="77777777" w:rsidR="00452131" w:rsidRPr="00F51BEF" w:rsidRDefault="00452131" w:rsidP="007A3DD5">
      <w:pPr>
        <w:jc w:val="center"/>
        <w:rPr>
          <w:rFonts w:ascii="Verdana" w:hAnsi="Verdana"/>
          <w:sz w:val="32"/>
          <w:szCs w:val="32"/>
        </w:rPr>
      </w:pPr>
    </w:p>
    <w:p w14:paraId="31D6A290" w14:textId="77777777" w:rsidR="00452131" w:rsidRPr="00F51BEF" w:rsidRDefault="00452131" w:rsidP="007A3DD5">
      <w:pPr>
        <w:jc w:val="center"/>
        <w:rPr>
          <w:rFonts w:ascii="Verdana" w:hAnsi="Verdana"/>
          <w:sz w:val="32"/>
          <w:szCs w:val="32"/>
        </w:rPr>
      </w:pPr>
    </w:p>
    <w:p w14:paraId="12273F77" w14:textId="77777777" w:rsidR="00452131" w:rsidRPr="00F51BEF" w:rsidRDefault="00452131" w:rsidP="007A3DD5">
      <w:pPr>
        <w:jc w:val="center"/>
        <w:rPr>
          <w:rFonts w:ascii="Verdana" w:hAnsi="Verdana"/>
          <w:sz w:val="32"/>
          <w:szCs w:val="32"/>
        </w:rPr>
      </w:pPr>
    </w:p>
    <w:p w14:paraId="06BA60D8" w14:textId="77777777" w:rsidR="00452131" w:rsidRPr="00F51BEF" w:rsidRDefault="00452131" w:rsidP="007A3DD5">
      <w:pPr>
        <w:jc w:val="center"/>
        <w:rPr>
          <w:rFonts w:ascii="Verdana" w:hAnsi="Verdana"/>
          <w:sz w:val="32"/>
          <w:szCs w:val="32"/>
        </w:rPr>
      </w:pPr>
    </w:p>
    <w:p w14:paraId="3722032E" w14:textId="77777777" w:rsidR="00452131" w:rsidRPr="00F51BEF" w:rsidRDefault="00452131" w:rsidP="007A3DD5">
      <w:pPr>
        <w:jc w:val="center"/>
        <w:rPr>
          <w:rFonts w:ascii="Verdana" w:hAnsi="Verdana"/>
          <w:sz w:val="32"/>
          <w:szCs w:val="32"/>
        </w:rPr>
      </w:pPr>
    </w:p>
    <w:p w14:paraId="2EE0C4D8" w14:textId="77777777" w:rsidR="00452131" w:rsidRPr="00F51BEF" w:rsidRDefault="00452131" w:rsidP="007A3DD5">
      <w:pPr>
        <w:jc w:val="center"/>
        <w:rPr>
          <w:rFonts w:ascii="Verdana" w:hAnsi="Verdana"/>
          <w:sz w:val="32"/>
          <w:szCs w:val="32"/>
        </w:rPr>
      </w:pPr>
    </w:p>
    <w:p w14:paraId="7FEC50BB" w14:textId="77777777" w:rsidR="00452131" w:rsidRPr="00F51BEF" w:rsidRDefault="00452131" w:rsidP="007A3DD5">
      <w:pPr>
        <w:jc w:val="center"/>
        <w:rPr>
          <w:rFonts w:ascii="Verdana" w:hAnsi="Verdana"/>
          <w:sz w:val="32"/>
          <w:szCs w:val="32"/>
        </w:rPr>
      </w:pPr>
    </w:p>
    <w:p w14:paraId="27E213F7" w14:textId="77777777" w:rsidR="00452131" w:rsidRPr="00F51BEF" w:rsidRDefault="00452131" w:rsidP="007A3DD5">
      <w:pPr>
        <w:jc w:val="center"/>
        <w:rPr>
          <w:rFonts w:ascii="Verdana" w:hAnsi="Verdana"/>
          <w:sz w:val="32"/>
          <w:szCs w:val="32"/>
        </w:rPr>
      </w:pPr>
    </w:p>
    <w:p w14:paraId="2724B24A" w14:textId="77777777" w:rsidR="00452131" w:rsidRPr="00F51BEF" w:rsidRDefault="00452131" w:rsidP="007A3DD5">
      <w:pPr>
        <w:jc w:val="center"/>
        <w:rPr>
          <w:rFonts w:ascii="Verdana" w:hAnsi="Verdana"/>
          <w:sz w:val="32"/>
          <w:szCs w:val="32"/>
        </w:rPr>
      </w:pPr>
    </w:p>
    <w:p w14:paraId="45D88644" w14:textId="77777777" w:rsidR="00452131" w:rsidRPr="00F51BEF" w:rsidRDefault="00452131" w:rsidP="007A3DD5">
      <w:pPr>
        <w:jc w:val="center"/>
        <w:rPr>
          <w:rFonts w:ascii="Verdana" w:hAnsi="Verdana"/>
          <w:sz w:val="32"/>
          <w:szCs w:val="32"/>
        </w:rPr>
      </w:pPr>
    </w:p>
    <w:p w14:paraId="1EA3C030" w14:textId="77777777" w:rsidR="00452131" w:rsidRPr="00F51BEF" w:rsidRDefault="00452131" w:rsidP="007A3DD5">
      <w:pPr>
        <w:jc w:val="center"/>
        <w:rPr>
          <w:rFonts w:ascii="Verdana" w:hAnsi="Verdana"/>
          <w:sz w:val="32"/>
          <w:szCs w:val="32"/>
        </w:rPr>
      </w:pPr>
    </w:p>
    <w:p w14:paraId="0B10B0FB" w14:textId="77777777" w:rsidR="00044805" w:rsidRPr="00044805" w:rsidRDefault="00044805" w:rsidP="00044805">
      <w:pPr>
        <w:spacing w:after="0"/>
        <w:ind w:left="-142"/>
        <w:rPr>
          <w:rFonts w:ascii="Verdana" w:hAnsi="Verdana"/>
        </w:rPr>
      </w:pPr>
      <w:r w:rsidRPr="00044805">
        <w:rPr>
          <w:rFonts w:ascii="Verdana" w:hAnsi="Verdana"/>
        </w:rPr>
        <w:lastRenderedPageBreak/>
        <w:t>Мы благодарим Вас за оказанное доверие. Пожалуйста, внимательно прочтите  настоящее руководство перед эксплуатацией и техническим обслуживанием устройства.</w:t>
      </w:r>
    </w:p>
    <w:p w14:paraId="1A6241DC" w14:textId="77777777" w:rsidR="00044805" w:rsidRPr="00044805" w:rsidRDefault="00044805" w:rsidP="00044805">
      <w:pPr>
        <w:spacing w:after="0"/>
        <w:ind w:left="-142"/>
        <w:jc w:val="both"/>
        <w:rPr>
          <w:rFonts w:ascii="Verdana" w:hAnsi="Verdana"/>
          <w:highlight w:val="yellow"/>
        </w:rPr>
      </w:pPr>
    </w:p>
    <w:p w14:paraId="468562FF" w14:textId="77777777" w:rsidR="00044805" w:rsidRPr="00044805" w:rsidRDefault="00044805" w:rsidP="00044805">
      <w:pPr>
        <w:ind w:left="-142"/>
        <w:jc w:val="center"/>
        <w:rPr>
          <w:rFonts w:ascii="Verdana" w:hAnsi="Verdana"/>
          <w:b/>
        </w:rPr>
      </w:pPr>
      <w:r w:rsidRPr="00044805">
        <w:rPr>
          <w:rFonts w:ascii="Verdana" w:hAnsi="Verdana"/>
          <w:b/>
        </w:rPr>
        <w:t>Содержание</w:t>
      </w:r>
    </w:p>
    <w:tbl>
      <w:tblPr>
        <w:tblW w:w="9889" w:type="dxa"/>
        <w:tblLayout w:type="fixed"/>
        <w:tblLook w:val="04A0" w:firstRow="1" w:lastRow="0" w:firstColumn="1" w:lastColumn="0" w:noHBand="0" w:noVBand="1"/>
      </w:tblPr>
      <w:tblGrid>
        <w:gridCol w:w="534"/>
        <w:gridCol w:w="8788"/>
        <w:gridCol w:w="567"/>
      </w:tblGrid>
      <w:tr w:rsidR="00044805" w:rsidRPr="004A747C" w14:paraId="54101BF7" w14:textId="77777777" w:rsidTr="00044805">
        <w:tc>
          <w:tcPr>
            <w:tcW w:w="534" w:type="dxa"/>
          </w:tcPr>
          <w:p w14:paraId="0633B4D2" w14:textId="77777777" w:rsidR="00044805" w:rsidRPr="00044805" w:rsidRDefault="00044805" w:rsidP="00E6472B">
            <w:pPr>
              <w:spacing w:after="0" w:line="240" w:lineRule="auto"/>
              <w:ind w:left="-142"/>
              <w:jc w:val="center"/>
              <w:rPr>
                <w:rFonts w:ascii="Verdana" w:hAnsi="Verdana"/>
              </w:rPr>
            </w:pPr>
          </w:p>
        </w:tc>
        <w:tc>
          <w:tcPr>
            <w:tcW w:w="8788" w:type="dxa"/>
          </w:tcPr>
          <w:p w14:paraId="08AC8A26" w14:textId="77777777" w:rsidR="00044805" w:rsidRPr="004A747C" w:rsidRDefault="00044805" w:rsidP="004A747C">
            <w:pPr>
              <w:spacing w:after="0" w:line="240" w:lineRule="auto"/>
              <w:ind w:hanging="108"/>
              <w:rPr>
                <w:rFonts w:ascii="Verdana" w:hAnsi="Verdana"/>
              </w:rPr>
            </w:pPr>
            <w:r w:rsidRPr="004A747C">
              <w:rPr>
                <w:rFonts w:ascii="Verdana" w:hAnsi="Verdana"/>
              </w:rPr>
              <w:t xml:space="preserve">Модели </w:t>
            </w:r>
            <w:r w:rsidR="004A747C" w:rsidRPr="004A747C">
              <w:rPr>
                <w:rFonts w:ascii="Verdana" w:hAnsi="Verdana"/>
              </w:rPr>
              <w:t>устройства</w:t>
            </w:r>
            <w:r w:rsidRPr="004A747C">
              <w:rPr>
                <w:rFonts w:ascii="Verdana" w:hAnsi="Verdana"/>
              </w:rPr>
              <w:t>……..……………………………………………………………………</w:t>
            </w:r>
            <w:r w:rsidR="004A747C" w:rsidRPr="004A747C">
              <w:rPr>
                <w:rFonts w:ascii="Verdana" w:hAnsi="Verdana"/>
              </w:rPr>
              <w:t>….</w:t>
            </w:r>
          </w:p>
        </w:tc>
        <w:tc>
          <w:tcPr>
            <w:tcW w:w="567" w:type="dxa"/>
          </w:tcPr>
          <w:p w14:paraId="5E3C8D93" w14:textId="77777777" w:rsidR="00044805" w:rsidRPr="004A747C" w:rsidRDefault="004A747C" w:rsidP="00E6472B">
            <w:pPr>
              <w:spacing w:after="0" w:line="240" w:lineRule="auto"/>
              <w:ind w:left="-142" w:firstLine="34"/>
              <w:rPr>
                <w:rFonts w:ascii="Verdana" w:hAnsi="Verdana"/>
              </w:rPr>
            </w:pPr>
            <w:r w:rsidRPr="004A747C">
              <w:rPr>
                <w:rFonts w:ascii="Verdana" w:hAnsi="Verdana"/>
              </w:rPr>
              <w:t>4</w:t>
            </w:r>
          </w:p>
        </w:tc>
      </w:tr>
      <w:tr w:rsidR="00044805" w:rsidRPr="004A747C" w14:paraId="0B3C06E1" w14:textId="77777777" w:rsidTr="00044805">
        <w:tc>
          <w:tcPr>
            <w:tcW w:w="534" w:type="dxa"/>
          </w:tcPr>
          <w:p w14:paraId="090DAB39" w14:textId="77777777" w:rsidR="00044805" w:rsidRPr="004A747C" w:rsidRDefault="00044805" w:rsidP="00E6472B">
            <w:pPr>
              <w:spacing w:after="0" w:line="240" w:lineRule="auto"/>
              <w:ind w:left="-142"/>
              <w:jc w:val="center"/>
              <w:rPr>
                <w:rFonts w:ascii="Verdana" w:hAnsi="Verdana"/>
                <w:b/>
              </w:rPr>
            </w:pPr>
          </w:p>
        </w:tc>
        <w:tc>
          <w:tcPr>
            <w:tcW w:w="8788" w:type="dxa"/>
          </w:tcPr>
          <w:p w14:paraId="6C6E7109" w14:textId="77777777" w:rsidR="00044805" w:rsidRPr="004A747C" w:rsidRDefault="00044805" w:rsidP="00E6472B">
            <w:pPr>
              <w:spacing w:after="0" w:line="240" w:lineRule="auto"/>
              <w:ind w:left="-142"/>
              <w:jc w:val="center"/>
              <w:rPr>
                <w:rFonts w:ascii="Verdana" w:hAnsi="Verdana"/>
                <w:b/>
              </w:rPr>
            </w:pPr>
          </w:p>
        </w:tc>
        <w:tc>
          <w:tcPr>
            <w:tcW w:w="567" w:type="dxa"/>
          </w:tcPr>
          <w:p w14:paraId="63F36379" w14:textId="77777777" w:rsidR="00044805" w:rsidRPr="004A747C" w:rsidRDefault="00044805" w:rsidP="00E6472B">
            <w:pPr>
              <w:spacing w:after="0" w:line="240" w:lineRule="auto"/>
              <w:ind w:left="-142" w:firstLine="34"/>
              <w:rPr>
                <w:rFonts w:ascii="Verdana" w:hAnsi="Verdana"/>
              </w:rPr>
            </w:pPr>
          </w:p>
        </w:tc>
      </w:tr>
      <w:tr w:rsidR="00044805" w:rsidRPr="004A747C" w14:paraId="3AD71223" w14:textId="77777777" w:rsidTr="00044805">
        <w:tc>
          <w:tcPr>
            <w:tcW w:w="534" w:type="dxa"/>
          </w:tcPr>
          <w:p w14:paraId="18E0AB20" w14:textId="77777777" w:rsidR="00044805" w:rsidRPr="004A747C" w:rsidRDefault="00044805" w:rsidP="00E6472B">
            <w:pPr>
              <w:spacing w:after="0" w:line="240" w:lineRule="auto"/>
              <w:ind w:left="-142"/>
              <w:jc w:val="center"/>
              <w:rPr>
                <w:rFonts w:ascii="Verdana" w:hAnsi="Verdana"/>
                <w:b/>
              </w:rPr>
            </w:pPr>
            <w:r w:rsidRPr="004A747C">
              <w:rPr>
                <w:rFonts w:ascii="Verdana" w:hAnsi="Verdana"/>
              </w:rPr>
              <w:t>1.</w:t>
            </w:r>
          </w:p>
        </w:tc>
        <w:tc>
          <w:tcPr>
            <w:tcW w:w="8788" w:type="dxa"/>
          </w:tcPr>
          <w:p w14:paraId="7E11A5BD" w14:textId="77777777" w:rsidR="00044805" w:rsidRPr="004A747C" w:rsidRDefault="00044805" w:rsidP="00E6472B">
            <w:pPr>
              <w:spacing w:after="0" w:line="240" w:lineRule="auto"/>
              <w:ind w:hanging="108"/>
              <w:jc w:val="both"/>
              <w:rPr>
                <w:rFonts w:ascii="Verdana" w:hAnsi="Verdana"/>
                <w:b/>
              </w:rPr>
            </w:pPr>
            <w:r w:rsidRPr="004A747C">
              <w:rPr>
                <w:rFonts w:ascii="Verdana" w:hAnsi="Verdana"/>
              </w:rPr>
              <w:t>Общие положения.…….……………………………………………………………………….</w:t>
            </w:r>
            <w:r w:rsidR="003A617F" w:rsidRPr="004A747C">
              <w:rPr>
                <w:rFonts w:ascii="Verdana" w:hAnsi="Verdana"/>
              </w:rPr>
              <w:t>.</w:t>
            </w:r>
          </w:p>
        </w:tc>
        <w:tc>
          <w:tcPr>
            <w:tcW w:w="567" w:type="dxa"/>
            <w:vAlign w:val="center"/>
          </w:tcPr>
          <w:p w14:paraId="06104FEE" w14:textId="77777777" w:rsidR="00044805" w:rsidRPr="004A747C" w:rsidRDefault="004A747C" w:rsidP="00E6472B">
            <w:pPr>
              <w:spacing w:after="0" w:line="240" w:lineRule="auto"/>
              <w:ind w:left="-142" w:firstLine="34"/>
              <w:rPr>
                <w:rFonts w:ascii="Verdana" w:hAnsi="Verdana"/>
              </w:rPr>
            </w:pPr>
            <w:r w:rsidRPr="004A747C">
              <w:rPr>
                <w:rFonts w:ascii="Verdana" w:hAnsi="Verdana"/>
              </w:rPr>
              <w:t>5</w:t>
            </w:r>
          </w:p>
        </w:tc>
      </w:tr>
      <w:tr w:rsidR="00044805" w:rsidRPr="004A747C" w14:paraId="31C7288A" w14:textId="77777777" w:rsidTr="00044805">
        <w:trPr>
          <w:trHeight w:val="116"/>
        </w:trPr>
        <w:tc>
          <w:tcPr>
            <w:tcW w:w="534" w:type="dxa"/>
          </w:tcPr>
          <w:p w14:paraId="67DF96CA" w14:textId="77777777" w:rsidR="00044805" w:rsidRPr="004A747C" w:rsidRDefault="00044805" w:rsidP="00E6472B">
            <w:pPr>
              <w:spacing w:after="0" w:line="240" w:lineRule="auto"/>
              <w:ind w:left="-142"/>
              <w:jc w:val="center"/>
              <w:rPr>
                <w:rFonts w:ascii="Verdana" w:hAnsi="Verdana"/>
              </w:rPr>
            </w:pPr>
          </w:p>
        </w:tc>
        <w:tc>
          <w:tcPr>
            <w:tcW w:w="8788" w:type="dxa"/>
          </w:tcPr>
          <w:p w14:paraId="07A8A791" w14:textId="77777777" w:rsidR="00044805" w:rsidRPr="004A747C" w:rsidRDefault="00044805" w:rsidP="00E6472B">
            <w:pPr>
              <w:spacing w:after="0" w:line="240" w:lineRule="auto"/>
              <w:ind w:hanging="108"/>
              <w:jc w:val="both"/>
              <w:rPr>
                <w:rFonts w:ascii="Verdana" w:hAnsi="Verdana"/>
              </w:rPr>
            </w:pPr>
          </w:p>
        </w:tc>
        <w:tc>
          <w:tcPr>
            <w:tcW w:w="567" w:type="dxa"/>
            <w:vAlign w:val="center"/>
          </w:tcPr>
          <w:p w14:paraId="6C311388" w14:textId="77777777" w:rsidR="00044805" w:rsidRPr="004A747C" w:rsidRDefault="00044805" w:rsidP="00E6472B">
            <w:pPr>
              <w:spacing w:after="0" w:line="240" w:lineRule="auto"/>
              <w:ind w:left="-142" w:firstLine="34"/>
              <w:rPr>
                <w:rFonts w:ascii="Verdana" w:hAnsi="Verdana"/>
              </w:rPr>
            </w:pPr>
          </w:p>
        </w:tc>
      </w:tr>
      <w:tr w:rsidR="00044805" w:rsidRPr="004A747C" w14:paraId="62219854" w14:textId="77777777" w:rsidTr="00044805">
        <w:tc>
          <w:tcPr>
            <w:tcW w:w="534" w:type="dxa"/>
          </w:tcPr>
          <w:p w14:paraId="406B11C5" w14:textId="77777777" w:rsidR="00044805" w:rsidRPr="004A747C" w:rsidRDefault="00044805" w:rsidP="00E6472B">
            <w:pPr>
              <w:spacing w:after="0" w:line="240" w:lineRule="auto"/>
              <w:ind w:left="-142"/>
              <w:jc w:val="center"/>
              <w:rPr>
                <w:rFonts w:ascii="Verdana" w:hAnsi="Verdana"/>
                <w:b/>
              </w:rPr>
            </w:pPr>
            <w:r w:rsidRPr="004A747C">
              <w:rPr>
                <w:rFonts w:ascii="Verdana" w:hAnsi="Verdana"/>
              </w:rPr>
              <w:t>2.</w:t>
            </w:r>
          </w:p>
        </w:tc>
        <w:tc>
          <w:tcPr>
            <w:tcW w:w="8788" w:type="dxa"/>
          </w:tcPr>
          <w:p w14:paraId="66959206" w14:textId="77777777" w:rsidR="00044805" w:rsidRPr="004A747C" w:rsidRDefault="00044805" w:rsidP="00E6472B">
            <w:pPr>
              <w:spacing w:after="0" w:line="240" w:lineRule="auto"/>
              <w:ind w:hanging="108"/>
              <w:rPr>
                <w:rFonts w:ascii="Verdana" w:hAnsi="Verdana"/>
                <w:b/>
              </w:rPr>
            </w:pPr>
            <w:r w:rsidRPr="004A747C">
              <w:rPr>
                <w:rFonts w:ascii="Verdana" w:hAnsi="Verdana"/>
              </w:rPr>
              <w:t>Технические данные……………………………………………………………..…………….</w:t>
            </w:r>
          </w:p>
        </w:tc>
        <w:tc>
          <w:tcPr>
            <w:tcW w:w="567" w:type="dxa"/>
            <w:vAlign w:val="center"/>
          </w:tcPr>
          <w:p w14:paraId="130FD9C2" w14:textId="77777777" w:rsidR="00044805" w:rsidRPr="004A747C" w:rsidRDefault="004A747C" w:rsidP="00E6472B">
            <w:pPr>
              <w:spacing w:after="0" w:line="240" w:lineRule="auto"/>
              <w:ind w:left="-142" w:firstLine="34"/>
              <w:rPr>
                <w:rFonts w:ascii="Verdana" w:hAnsi="Verdana"/>
              </w:rPr>
            </w:pPr>
            <w:r w:rsidRPr="004A747C">
              <w:rPr>
                <w:rFonts w:ascii="Verdana" w:hAnsi="Verdana"/>
              </w:rPr>
              <w:t>5</w:t>
            </w:r>
          </w:p>
        </w:tc>
      </w:tr>
      <w:tr w:rsidR="00044805" w:rsidRPr="004A747C" w14:paraId="139E8A10" w14:textId="77777777" w:rsidTr="00044805">
        <w:tc>
          <w:tcPr>
            <w:tcW w:w="534" w:type="dxa"/>
          </w:tcPr>
          <w:p w14:paraId="3DDDB8D7" w14:textId="77777777" w:rsidR="00044805" w:rsidRPr="004A747C" w:rsidRDefault="00044805" w:rsidP="00E6472B">
            <w:pPr>
              <w:spacing w:after="0" w:line="240" w:lineRule="auto"/>
              <w:ind w:left="-142"/>
              <w:jc w:val="center"/>
              <w:rPr>
                <w:rFonts w:ascii="Verdana" w:hAnsi="Verdana"/>
              </w:rPr>
            </w:pPr>
          </w:p>
        </w:tc>
        <w:tc>
          <w:tcPr>
            <w:tcW w:w="8788" w:type="dxa"/>
          </w:tcPr>
          <w:p w14:paraId="7E08E046" w14:textId="77777777" w:rsidR="00044805" w:rsidRPr="004A747C" w:rsidRDefault="00044805" w:rsidP="00E6472B">
            <w:pPr>
              <w:spacing w:after="0" w:line="240" w:lineRule="auto"/>
              <w:ind w:hanging="108"/>
              <w:rPr>
                <w:rFonts w:ascii="Verdana" w:hAnsi="Verdana"/>
              </w:rPr>
            </w:pPr>
          </w:p>
        </w:tc>
        <w:tc>
          <w:tcPr>
            <w:tcW w:w="567" w:type="dxa"/>
            <w:vAlign w:val="center"/>
          </w:tcPr>
          <w:p w14:paraId="3590EB45" w14:textId="77777777" w:rsidR="00044805" w:rsidRPr="004A747C" w:rsidRDefault="00044805" w:rsidP="00E6472B">
            <w:pPr>
              <w:spacing w:after="0" w:line="240" w:lineRule="auto"/>
              <w:ind w:left="-142" w:firstLine="34"/>
              <w:rPr>
                <w:rFonts w:ascii="Verdana" w:hAnsi="Verdana"/>
              </w:rPr>
            </w:pPr>
          </w:p>
        </w:tc>
      </w:tr>
      <w:tr w:rsidR="00044805" w:rsidRPr="004A747C" w14:paraId="1CAC8453" w14:textId="77777777" w:rsidTr="00044805">
        <w:tc>
          <w:tcPr>
            <w:tcW w:w="534" w:type="dxa"/>
          </w:tcPr>
          <w:p w14:paraId="4423530A" w14:textId="77777777" w:rsidR="00044805" w:rsidRPr="004A747C" w:rsidRDefault="00044805" w:rsidP="00E6472B">
            <w:pPr>
              <w:spacing w:after="0" w:line="240" w:lineRule="auto"/>
              <w:ind w:left="-142"/>
              <w:jc w:val="center"/>
              <w:rPr>
                <w:rFonts w:ascii="Verdana" w:hAnsi="Verdana"/>
                <w:b/>
              </w:rPr>
            </w:pPr>
            <w:r w:rsidRPr="004A747C">
              <w:rPr>
                <w:rFonts w:ascii="Verdana" w:hAnsi="Verdana"/>
              </w:rPr>
              <w:t>3.</w:t>
            </w:r>
          </w:p>
        </w:tc>
        <w:tc>
          <w:tcPr>
            <w:tcW w:w="8788" w:type="dxa"/>
          </w:tcPr>
          <w:p w14:paraId="1A358E90" w14:textId="77777777" w:rsidR="00044805" w:rsidRPr="004A747C" w:rsidRDefault="00044805" w:rsidP="00E6472B">
            <w:pPr>
              <w:spacing w:after="0" w:line="240" w:lineRule="auto"/>
              <w:ind w:hanging="108"/>
              <w:rPr>
                <w:rFonts w:ascii="Verdana" w:hAnsi="Verdana"/>
                <w:b/>
              </w:rPr>
            </w:pPr>
            <w:r w:rsidRPr="004A747C">
              <w:rPr>
                <w:rFonts w:ascii="Verdana" w:hAnsi="Verdana"/>
              </w:rPr>
              <w:t>Инструкция по монтажу…………….…………………………………………..…………..</w:t>
            </w:r>
          </w:p>
        </w:tc>
        <w:tc>
          <w:tcPr>
            <w:tcW w:w="567" w:type="dxa"/>
            <w:vAlign w:val="center"/>
          </w:tcPr>
          <w:p w14:paraId="13AADB52" w14:textId="77777777" w:rsidR="00044805" w:rsidRPr="004A747C" w:rsidRDefault="001A519E" w:rsidP="00E6472B">
            <w:pPr>
              <w:spacing w:after="0" w:line="240" w:lineRule="auto"/>
              <w:ind w:left="-142" w:firstLine="34"/>
              <w:rPr>
                <w:rFonts w:ascii="Verdana" w:hAnsi="Verdana"/>
              </w:rPr>
            </w:pPr>
            <w:r>
              <w:rPr>
                <w:rFonts w:ascii="Verdana" w:hAnsi="Verdana"/>
              </w:rPr>
              <w:t>8</w:t>
            </w:r>
          </w:p>
        </w:tc>
      </w:tr>
      <w:tr w:rsidR="00044805" w:rsidRPr="004A747C" w14:paraId="4189011A" w14:textId="77777777" w:rsidTr="00044805">
        <w:tc>
          <w:tcPr>
            <w:tcW w:w="534" w:type="dxa"/>
          </w:tcPr>
          <w:p w14:paraId="215D2C16" w14:textId="77777777" w:rsidR="00044805" w:rsidRPr="004A747C" w:rsidRDefault="00044805" w:rsidP="00E6472B">
            <w:pPr>
              <w:spacing w:after="0" w:line="240" w:lineRule="auto"/>
              <w:ind w:left="-142"/>
              <w:jc w:val="center"/>
              <w:rPr>
                <w:rFonts w:ascii="Verdana" w:hAnsi="Verdana"/>
              </w:rPr>
            </w:pPr>
          </w:p>
        </w:tc>
        <w:tc>
          <w:tcPr>
            <w:tcW w:w="8788" w:type="dxa"/>
          </w:tcPr>
          <w:p w14:paraId="0E7109DC" w14:textId="77777777" w:rsidR="00044805" w:rsidRPr="004A747C" w:rsidRDefault="00044805" w:rsidP="00E6472B">
            <w:pPr>
              <w:spacing w:after="0" w:line="240" w:lineRule="auto"/>
              <w:ind w:hanging="108"/>
              <w:rPr>
                <w:rFonts w:ascii="Verdana" w:hAnsi="Verdana"/>
              </w:rPr>
            </w:pPr>
          </w:p>
        </w:tc>
        <w:tc>
          <w:tcPr>
            <w:tcW w:w="567" w:type="dxa"/>
            <w:vAlign w:val="center"/>
          </w:tcPr>
          <w:p w14:paraId="2193E370" w14:textId="77777777" w:rsidR="00044805" w:rsidRPr="004A747C" w:rsidRDefault="00044805" w:rsidP="00E6472B">
            <w:pPr>
              <w:spacing w:after="0" w:line="240" w:lineRule="auto"/>
              <w:ind w:left="-142" w:firstLine="34"/>
              <w:rPr>
                <w:rFonts w:ascii="Verdana" w:hAnsi="Verdana"/>
              </w:rPr>
            </w:pPr>
          </w:p>
        </w:tc>
      </w:tr>
      <w:tr w:rsidR="00044805" w:rsidRPr="004A747C" w14:paraId="7615349E" w14:textId="77777777" w:rsidTr="00044805">
        <w:tc>
          <w:tcPr>
            <w:tcW w:w="534" w:type="dxa"/>
          </w:tcPr>
          <w:p w14:paraId="3FFC0BE0" w14:textId="77777777" w:rsidR="00044805" w:rsidRPr="004A747C" w:rsidRDefault="00044805" w:rsidP="00E6472B">
            <w:pPr>
              <w:spacing w:after="0" w:line="240" w:lineRule="auto"/>
              <w:ind w:left="-142"/>
              <w:jc w:val="center"/>
              <w:rPr>
                <w:rFonts w:ascii="Verdana" w:hAnsi="Verdana"/>
                <w:b/>
              </w:rPr>
            </w:pPr>
            <w:r w:rsidRPr="004A747C">
              <w:rPr>
                <w:rFonts w:ascii="Verdana" w:hAnsi="Verdana"/>
              </w:rPr>
              <w:t>4.</w:t>
            </w:r>
          </w:p>
        </w:tc>
        <w:tc>
          <w:tcPr>
            <w:tcW w:w="8788" w:type="dxa"/>
          </w:tcPr>
          <w:p w14:paraId="43606A84" w14:textId="77777777" w:rsidR="00044805" w:rsidRPr="004A747C" w:rsidRDefault="00044805" w:rsidP="00E6472B">
            <w:pPr>
              <w:spacing w:after="0" w:line="240" w:lineRule="auto"/>
              <w:ind w:hanging="108"/>
              <w:rPr>
                <w:rFonts w:ascii="Verdana" w:hAnsi="Verdana"/>
                <w:b/>
              </w:rPr>
            </w:pPr>
            <w:r w:rsidRPr="004A747C">
              <w:rPr>
                <w:rFonts w:ascii="Verdana" w:hAnsi="Verdana"/>
              </w:rPr>
              <w:t>Инструкция по эксплуатации……..……………………………………………….…….</w:t>
            </w:r>
          </w:p>
        </w:tc>
        <w:tc>
          <w:tcPr>
            <w:tcW w:w="567" w:type="dxa"/>
            <w:vAlign w:val="center"/>
          </w:tcPr>
          <w:p w14:paraId="64E31122" w14:textId="77777777" w:rsidR="00044805" w:rsidRPr="004A747C" w:rsidRDefault="001A519E" w:rsidP="00E6472B">
            <w:pPr>
              <w:spacing w:after="0" w:line="240" w:lineRule="auto"/>
              <w:ind w:left="-142" w:firstLine="34"/>
              <w:rPr>
                <w:rFonts w:ascii="Verdana" w:hAnsi="Verdana"/>
              </w:rPr>
            </w:pPr>
            <w:r>
              <w:rPr>
                <w:rFonts w:ascii="Verdana" w:hAnsi="Verdana"/>
              </w:rPr>
              <w:t>10</w:t>
            </w:r>
          </w:p>
        </w:tc>
      </w:tr>
      <w:tr w:rsidR="00044805" w:rsidRPr="004A747C" w14:paraId="0570183D" w14:textId="77777777" w:rsidTr="00044805">
        <w:tc>
          <w:tcPr>
            <w:tcW w:w="534" w:type="dxa"/>
          </w:tcPr>
          <w:p w14:paraId="2690877D" w14:textId="77777777" w:rsidR="00044805" w:rsidRPr="004A747C" w:rsidRDefault="00044805" w:rsidP="00E6472B">
            <w:pPr>
              <w:spacing w:after="0" w:line="240" w:lineRule="auto"/>
              <w:ind w:left="-142"/>
              <w:jc w:val="center"/>
              <w:rPr>
                <w:rFonts w:ascii="Verdana" w:hAnsi="Verdana"/>
              </w:rPr>
            </w:pPr>
          </w:p>
        </w:tc>
        <w:tc>
          <w:tcPr>
            <w:tcW w:w="8788" w:type="dxa"/>
          </w:tcPr>
          <w:p w14:paraId="11AA8414" w14:textId="77777777" w:rsidR="00044805" w:rsidRPr="004A747C" w:rsidRDefault="00044805" w:rsidP="00E6472B">
            <w:pPr>
              <w:spacing w:after="0" w:line="240" w:lineRule="auto"/>
              <w:ind w:hanging="108"/>
              <w:rPr>
                <w:rFonts w:ascii="Verdana" w:hAnsi="Verdana"/>
              </w:rPr>
            </w:pPr>
          </w:p>
        </w:tc>
        <w:tc>
          <w:tcPr>
            <w:tcW w:w="567" w:type="dxa"/>
            <w:vAlign w:val="center"/>
          </w:tcPr>
          <w:p w14:paraId="5599B98C" w14:textId="77777777" w:rsidR="00044805" w:rsidRPr="004A747C" w:rsidRDefault="00044805" w:rsidP="00E6472B">
            <w:pPr>
              <w:spacing w:after="0" w:line="240" w:lineRule="auto"/>
              <w:ind w:left="-142" w:firstLine="34"/>
              <w:rPr>
                <w:rFonts w:ascii="Verdana" w:hAnsi="Verdana"/>
              </w:rPr>
            </w:pPr>
          </w:p>
        </w:tc>
      </w:tr>
      <w:tr w:rsidR="00044805" w:rsidRPr="004A747C" w14:paraId="0276746C" w14:textId="77777777" w:rsidTr="00044805">
        <w:tc>
          <w:tcPr>
            <w:tcW w:w="534" w:type="dxa"/>
          </w:tcPr>
          <w:p w14:paraId="385E909C" w14:textId="77777777" w:rsidR="00044805" w:rsidRPr="004A747C" w:rsidRDefault="00044805" w:rsidP="00E6472B">
            <w:pPr>
              <w:spacing w:after="0" w:line="240" w:lineRule="auto"/>
              <w:ind w:left="-142"/>
              <w:jc w:val="center"/>
              <w:rPr>
                <w:rFonts w:ascii="Verdana" w:hAnsi="Verdana"/>
                <w:b/>
              </w:rPr>
            </w:pPr>
            <w:r w:rsidRPr="004A747C">
              <w:rPr>
                <w:rFonts w:ascii="Verdana" w:hAnsi="Verdana"/>
              </w:rPr>
              <w:t>5.</w:t>
            </w:r>
          </w:p>
        </w:tc>
        <w:tc>
          <w:tcPr>
            <w:tcW w:w="8788" w:type="dxa"/>
          </w:tcPr>
          <w:p w14:paraId="1EDE9035" w14:textId="77777777" w:rsidR="00044805" w:rsidRPr="004A747C" w:rsidRDefault="00044805" w:rsidP="00E6472B">
            <w:pPr>
              <w:spacing w:after="0" w:line="240" w:lineRule="auto"/>
              <w:ind w:hanging="108"/>
              <w:rPr>
                <w:rFonts w:ascii="Verdana" w:hAnsi="Verdana"/>
                <w:b/>
              </w:rPr>
            </w:pPr>
            <w:r w:rsidRPr="004A747C">
              <w:rPr>
                <w:rFonts w:ascii="Verdana" w:hAnsi="Verdana"/>
              </w:rPr>
              <w:t>Гигиена и безопасность…………………………………………………………..………….</w:t>
            </w:r>
          </w:p>
        </w:tc>
        <w:tc>
          <w:tcPr>
            <w:tcW w:w="567" w:type="dxa"/>
            <w:vAlign w:val="center"/>
          </w:tcPr>
          <w:p w14:paraId="5B4F0B6E" w14:textId="77777777" w:rsidR="00044805" w:rsidRPr="004A747C" w:rsidRDefault="00044805" w:rsidP="00923E80">
            <w:pPr>
              <w:spacing w:after="0" w:line="240" w:lineRule="auto"/>
              <w:ind w:left="-142" w:firstLine="34"/>
              <w:rPr>
                <w:rFonts w:ascii="Verdana" w:hAnsi="Verdana"/>
              </w:rPr>
            </w:pPr>
            <w:r w:rsidRPr="004A747C">
              <w:rPr>
                <w:rFonts w:ascii="Verdana" w:hAnsi="Verdana"/>
              </w:rPr>
              <w:t>1</w:t>
            </w:r>
            <w:r w:rsidR="00923E80">
              <w:rPr>
                <w:rFonts w:ascii="Verdana" w:hAnsi="Verdana"/>
              </w:rPr>
              <w:t>2</w:t>
            </w:r>
          </w:p>
        </w:tc>
      </w:tr>
      <w:tr w:rsidR="00044805" w:rsidRPr="004A747C" w14:paraId="67C38312" w14:textId="77777777" w:rsidTr="00044805">
        <w:tc>
          <w:tcPr>
            <w:tcW w:w="534" w:type="dxa"/>
          </w:tcPr>
          <w:p w14:paraId="155D1792" w14:textId="77777777" w:rsidR="00044805" w:rsidRPr="004A747C" w:rsidRDefault="00044805" w:rsidP="00E6472B">
            <w:pPr>
              <w:spacing w:after="0" w:line="240" w:lineRule="auto"/>
              <w:ind w:left="-142"/>
              <w:jc w:val="center"/>
              <w:rPr>
                <w:rFonts w:ascii="Verdana" w:hAnsi="Verdana"/>
              </w:rPr>
            </w:pPr>
          </w:p>
        </w:tc>
        <w:tc>
          <w:tcPr>
            <w:tcW w:w="8788" w:type="dxa"/>
          </w:tcPr>
          <w:p w14:paraId="2F5E08B2" w14:textId="77777777" w:rsidR="00044805" w:rsidRPr="004A747C" w:rsidRDefault="00044805" w:rsidP="00E6472B">
            <w:pPr>
              <w:spacing w:after="0" w:line="240" w:lineRule="auto"/>
              <w:ind w:hanging="108"/>
              <w:rPr>
                <w:rFonts w:ascii="Verdana" w:hAnsi="Verdana"/>
              </w:rPr>
            </w:pPr>
          </w:p>
        </w:tc>
        <w:tc>
          <w:tcPr>
            <w:tcW w:w="567" w:type="dxa"/>
            <w:vAlign w:val="center"/>
          </w:tcPr>
          <w:p w14:paraId="4580582D" w14:textId="77777777" w:rsidR="00044805" w:rsidRPr="004A747C" w:rsidRDefault="00044805" w:rsidP="00E6472B">
            <w:pPr>
              <w:spacing w:after="0" w:line="240" w:lineRule="auto"/>
              <w:ind w:left="-142" w:firstLine="34"/>
              <w:rPr>
                <w:rFonts w:ascii="Verdana" w:hAnsi="Verdana"/>
              </w:rPr>
            </w:pPr>
          </w:p>
        </w:tc>
      </w:tr>
      <w:tr w:rsidR="00044805" w:rsidRPr="004A747C" w14:paraId="1C0D1C50" w14:textId="77777777" w:rsidTr="00044805">
        <w:tc>
          <w:tcPr>
            <w:tcW w:w="534" w:type="dxa"/>
          </w:tcPr>
          <w:p w14:paraId="528849BE" w14:textId="77777777" w:rsidR="00044805" w:rsidRPr="004A747C" w:rsidRDefault="00044805" w:rsidP="00E6472B">
            <w:pPr>
              <w:spacing w:after="0" w:line="240" w:lineRule="auto"/>
              <w:ind w:left="-142"/>
              <w:jc w:val="center"/>
              <w:rPr>
                <w:rFonts w:ascii="Verdana" w:hAnsi="Verdana"/>
                <w:b/>
              </w:rPr>
            </w:pPr>
            <w:r w:rsidRPr="004A747C">
              <w:rPr>
                <w:rFonts w:ascii="Verdana" w:hAnsi="Verdana"/>
              </w:rPr>
              <w:t>6.</w:t>
            </w:r>
          </w:p>
        </w:tc>
        <w:tc>
          <w:tcPr>
            <w:tcW w:w="8788" w:type="dxa"/>
          </w:tcPr>
          <w:p w14:paraId="5181CFB2" w14:textId="77777777" w:rsidR="00044805" w:rsidRPr="004A747C" w:rsidRDefault="00044805" w:rsidP="00E6472B">
            <w:pPr>
              <w:spacing w:after="0" w:line="240" w:lineRule="auto"/>
              <w:ind w:right="-108" w:hanging="108"/>
              <w:rPr>
                <w:rFonts w:ascii="Verdana" w:hAnsi="Verdana"/>
                <w:b/>
              </w:rPr>
            </w:pPr>
            <w:r w:rsidRPr="004A747C">
              <w:rPr>
                <w:rFonts w:ascii="Verdana" w:hAnsi="Verdana"/>
              </w:rPr>
              <w:t>Техническое обслуживание и ремонт……………………………………….………</w:t>
            </w:r>
          </w:p>
        </w:tc>
        <w:tc>
          <w:tcPr>
            <w:tcW w:w="567" w:type="dxa"/>
            <w:vAlign w:val="center"/>
          </w:tcPr>
          <w:p w14:paraId="7C09B90D" w14:textId="77777777" w:rsidR="00044805" w:rsidRPr="004A747C" w:rsidRDefault="00044805" w:rsidP="001A519E">
            <w:pPr>
              <w:spacing w:after="0" w:line="240" w:lineRule="auto"/>
              <w:ind w:left="-142" w:right="-108" w:firstLine="34"/>
              <w:rPr>
                <w:rFonts w:ascii="Verdana" w:hAnsi="Verdana"/>
              </w:rPr>
            </w:pPr>
            <w:r w:rsidRPr="004A747C">
              <w:rPr>
                <w:rFonts w:ascii="Verdana" w:hAnsi="Verdana"/>
              </w:rPr>
              <w:t>1</w:t>
            </w:r>
            <w:r w:rsidR="001A519E">
              <w:rPr>
                <w:rFonts w:ascii="Verdana" w:hAnsi="Verdana"/>
              </w:rPr>
              <w:t>3</w:t>
            </w:r>
          </w:p>
        </w:tc>
      </w:tr>
      <w:tr w:rsidR="00044805" w:rsidRPr="004A747C" w14:paraId="7ADFDBFD" w14:textId="77777777" w:rsidTr="00044805">
        <w:tc>
          <w:tcPr>
            <w:tcW w:w="534" w:type="dxa"/>
          </w:tcPr>
          <w:p w14:paraId="3E03F4D1" w14:textId="77777777" w:rsidR="00044805" w:rsidRPr="004A747C" w:rsidRDefault="00044805" w:rsidP="00E6472B">
            <w:pPr>
              <w:spacing w:after="0" w:line="240" w:lineRule="auto"/>
              <w:ind w:left="-142"/>
              <w:jc w:val="center"/>
              <w:rPr>
                <w:rFonts w:ascii="Verdana" w:hAnsi="Verdana"/>
              </w:rPr>
            </w:pPr>
          </w:p>
        </w:tc>
        <w:tc>
          <w:tcPr>
            <w:tcW w:w="8788" w:type="dxa"/>
          </w:tcPr>
          <w:p w14:paraId="38D3C1E7" w14:textId="77777777" w:rsidR="00044805" w:rsidRPr="004A747C" w:rsidRDefault="00044805" w:rsidP="00E6472B">
            <w:pPr>
              <w:spacing w:after="0" w:line="240" w:lineRule="auto"/>
              <w:ind w:right="-108" w:hanging="108"/>
              <w:rPr>
                <w:rFonts w:ascii="Verdana" w:hAnsi="Verdana"/>
              </w:rPr>
            </w:pPr>
          </w:p>
        </w:tc>
        <w:tc>
          <w:tcPr>
            <w:tcW w:w="567" w:type="dxa"/>
            <w:vAlign w:val="center"/>
          </w:tcPr>
          <w:p w14:paraId="2EC29BCD" w14:textId="77777777" w:rsidR="00044805" w:rsidRPr="004A747C" w:rsidRDefault="00044805" w:rsidP="00E6472B">
            <w:pPr>
              <w:spacing w:after="0" w:line="240" w:lineRule="auto"/>
              <w:ind w:left="-142" w:right="-108" w:firstLine="34"/>
              <w:rPr>
                <w:rFonts w:ascii="Verdana" w:hAnsi="Verdana"/>
              </w:rPr>
            </w:pPr>
          </w:p>
        </w:tc>
      </w:tr>
      <w:tr w:rsidR="00044805" w:rsidRPr="004A747C" w14:paraId="6E6FFF92" w14:textId="77777777" w:rsidTr="00044805">
        <w:tc>
          <w:tcPr>
            <w:tcW w:w="534" w:type="dxa"/>
          </w:tcPr>
          <w:p w14:paraId="790774EA" w14:textId="77777777" w:rsidR="00044805" w:rsidRPr="004A747C" w:rsidRDefault="00044805" w:rsidP="00E6472B">
            <w:pPr>
              <w:spacing w:after="0" w:line="240" w:lineRule="auto"/>
              <w:ind w:left="-142"/>
              <w:jc w:val="center"/>
              <w:rPr>
                <w:rFonts w:ascii="Verdana" w:hAnsi="Verdana"/>
                <w:b/>
              </w:rPr>
            </w:pPr>
            <w:r w:rsidRPr="004A747C">
              <w:rPr>
                <w:rFonts w:ascii="Verdana" w:hAnsi="Verdana"/>
              </w:rPr>
              <w:t>7.</w:t>
            </w:r>
          </w:p>
        </w:tc>
        <w:tc>
          <w:tcPr>
            <w:tcW w:w="8788" w:type="dxa"/>
          </w:tcPr>
          <w:p w14:paraId="2E1D2687" w14:textId="77777777" w:rsidR="00044805" w:rsidRPr="004A747C" w:rsidRDefault="00044805" w:rsidP="00E6472B">
            <w:pPr>
              <w:spacing w:after="0" w:line="240" w:lineRule="auto"/>
              <w:ind w:hanging="108"/>
              <w:rPr>
                <w:rFonts w:ascii="Verdana" w:hAnsi="Verdana"/>
                <w:b/>
              </w:rPr>
            </w:pPr>
            <w:r w:rsidRPr="004A747C">
              <w:rPr>
                <w:rFonts w:ascii="Verdana" w:hAnsi="Verdana"/>
              </w:rPr>
              <w:t>Правила транспортировки и хранения …………………………………………….</w:t>
            </w:r>
          </w:p>
        </w:tc>
        <w:tc>
          <w:tcPr>
            <w:tcW w:w="567" w:type="dxa"/>
            <w:vAlign w:val="center"/>
          </w:tcPr>
          <w:p w14:paraId="2F5BC3B7" w14:textId="77777777" w:rsidR="00044805" w:rsidRPr="004A747C" w:rsidRDefault="00044805" w:rsidP="001A519E">
            <w:pPr>
              <w:spacing w:after="0" w:line="240" w:lineRule="auto"/>
              <w:ind w:left="-142" w:right="-108" w:firstLine="34"/>
              <w:rPr>
                <w:rFonts w:ascii="Verdana" w:hAnsi="Verdana"/>
              </w:rPr>
            </w:pPr>
            <w:r w:rsidRPr="004A747C">
              <w:rPr>
                <w:rFonts w:ascii="Verdana" w:hAnsi="Verdana"/>
              </w:rPr>
              <w:t>1</w:t>
            </w:r>
            <w:r w:rsidR="001A519E">
              <w:rPr>
                <w:rFonts w:ascii="Verdana" w:hAnsi="Verdana"/>
              </w:rPr>
              <w:t>5</w:t>
            </w:r>
          </w:p>
        </w:tc>
      </w:tr>
      <w:tr w:rsidR="00044805" w:rsidRPr="004A747C" w14:paraId="0FC0A90C" w14:textId="77777777" w:rsidTr="00044805">
        <w:tc>
          <w:tcPr>
            <w:tcW w:w="534" w:type="dxa"/>
          </w:tcPr>
          <w:p w14:paraId="59AC77CD" w14:textId="77777777" w:rsidR="00044805" w:rsidRPr="004A747C" w:rsidRDefault="00044805" w:rsidP="00E6472B">
            <w:pPr>
              <w:spacing w:after="0" w:line="240" w:lineRule="auto"/>
              <w:ind w:left="-142"/>
              <w:jc w:val="center"/>
              <w:rPr>
                <w:rFonts w:ascii="Verdana" w:hAnsi="Verdana"/>
              </w:rPr>
            </w:pPr>
          </w:p>
        </w:tc>
        <w:tc>
          <w:tcPr>
            <w:tcW w:w="8788" w:type="dxa"/>
          </w:tcPr>
          <w:p w14:paraId="487CE5BD" w14:textId="77777777" w:rsidR="00044805" w:rsidRPr="004A747C" w:rsidRDefault="00044805" w:rsidP="00E6472B">
            <w:pPr>
              <w:spacing w:after="0" w:line="240" w:lineRule="auto"/>
              <w:ind w:hanging="108"/>
              <w:rPr>
                <w:rFonts w:ascii="Verdana" w:hAnsi="Verdana"/>
              </w:rPr>
            </w:pPr>
          </w:p>
        </w:tc>
        <w:tc>
          <w:tcPr>
            <w:tcW w:w="567" w:type="dxa"/>
            <w:vAlign w:val="center"/>
          </w:tcPr>
          <w:p w14:paraId="7A865D92" w14:textId="77777777" w:rsidR="00044805" w:rsidRPr="004A747C" w:rsidRDefault="00044805" w:rsidP="00E6472B">
            <w:pPr>
              <w:spacing w:after="0" w:line="240" w:lineRule="auto"/>
              <w:ind w:left="-142" w:right="-108" w:firstLine="34"/>
              <w:rPr>
                <w:rFonts w:ascii="Verdana" w:hAnsi="Verdana"/>
              </w:rPr>
            </w:pPr>
          </w:p>
        </w:tc>
      </w:tr>
      <w:tr w:rsidR="00044805" w:rsidRPr="004A747C" w14:paraId="5122D75B" w14:textId="77777777" w:rsidTr="00044805">
        <w:tc>
          <w:tcPr>
            <w:tcW w:w="534" w:type="dxa"/>
          </w:tcPr>
          <w:p w14:paraId="6D21E056" w14:textId="77777777" w:rsidR="00044805" w:rsidRPr="004A747C" w:rsidRDefault="00044805" w:rsidP="00E6472B">
            <w:pPr>
              <w:spacing w:after="0" w:line="240" w:lineRule="auto"/>
              <w:ind w:left="-142"/>
              <w:jc w:val="center"/>
              <w:rPr>
                <w:rFonts w:ascii="Verdana" w:hAnsi="Verdana"/>
                <w:b/>
              </w:rPr>
            </w:pPr>
            <w:r w:rsidRPr="004A747C">
              <w:rPr>
                <w:rFonts w:ascii="Verdana" w:hAnsi="Verdana"/>
              </w:rPr>
              <w:t>8.</w:t>
            </w:r>
          </w:p>
        </w:tc>
        <w:tc>
          <w:tcPr>
            <w:tcW w:w="8788" w:type="dxa"/>
          </w:tcPr>
          <w:p w14:paraId="47A83F2C" w14:textId="77777777" w:rsidR="00044805" w:rsidRPr="004A747C" w:rsidRDefault="00044805" w:rsidP="00E6472B">
            <w:pPr>
              <w:spacing w:after="0" w:line="240" w:lineRule="auto"/>
              <w:ind w:hanging="108"/>
              <w:rPr>
                <w:rFonts w:ascii="Verdana" w:hAnsi="Verdana"/>
                <w:b/>
              </w:rPr>
            </w:pPr>
            <w:r w:rsidRPr="004A747C">
              <w:rPr>
                <w:rFonts w:ascii="Verdana" w:hAnsi="Verdana"/>
              </w:rPr>
              <w:t>Гарантийные обязательства …………………………………………………..…………</w:t>
            </w:r>
          </w:p>
        </w:tc>
        <w:tc>
          <w:tcPr>
            <w:tcW w:w="567" w:type="dxa"/>
            <w:vAlign w:val="center"/>
          </w:tcPr>
          <w:p w14:paraId="1C8C659C" w14:textId="77777777" w:rsidR="00044805" w:rsidRPr="004A747C" w:rsidRDefault="00044805" w:rsidP="00923E80">
            <w:pPr>
              <w:spacing w:after="0" w:line="240" w:lineRule="auto"/>
              <w:ind w:left="-142" w:right="-108" w:firstLine="34"/>
              <w:rPr>
                <w:rFonts w:ascii="Verdana" w:hAnsi="Verdana"/>
              </w:rPr>
            </w:pPr>
            <w:r w:rsidRPr="004A747C">
              <w:rPr>
                <w:rFonts w:ascii="Verdana" w:hAnsi="Verdana"/>
              </w:rPr>
              <w:t>1</w:t>
            </w:r>
            <w:r w:rsidR="00923E80">
              <w:rPr>
                <w:rFonts w:ascii="Verdana" w:hAnsi="Verdana"/>
              </w:rPr>
              <w:t>5</w:t>
            </w:r>
          </w:p>
        </w:tc>
      </w:tr>
      <w:tr w:rsidR="00044805" w:rsidRPr="004A747C" w14:paraId="6D75FB63" w14:textId="77777777" w:rsidTr="00044805">
        <w:tc>
          <w:tcPr>
            <w:tcW w:w="534" w:type="dxa"/>
          </w:tcPr>
          <w:p w14:paraId="40AC950D" w14:textId="77777777" w:rsidR="00044805" w:rsidRPr="004A747C" w:rsidRDefault="00044805" w:rsidP="00E6472B">
            <w:pPr>
              <w:spacing w:after="0" w:line="240" w:lineRule="auto"/>
              <w:ind w:left="-142"/>
              <w:jc w:val="center"/>
              <w:rPr>
                <w:rFonts w:ascii="Verdana" w:hAnsi="Verdana"/>
              </w:rPr>
            </w:pPr>
          </w:p>
        </w:tc>
        <w:tc>
          <w:tcPr>
            <w:tcW w:w="8788" w:type="dxa"/>
          </w:tcPr>
          <w:p w14:paraId="37DEE924" w14:textId="77777777" w:rsidR="00044805" w:rsidRPr="004A747C" w:rsidRDefault="00044805" w:rsidP="00E6472B">
            <w:pPr>
              <w:spacing w:after="0" w:line="240" w:lineRule="auto"/>
              <w:ind w:hanging="108"/>
              <w:rPr>
                <w:rFonts w:ascii="Verdana" w:hAnsi="Verdana"/>
              </w:rPr>
            </w:pPr>
          </w:p>
        </w:tc>
        <w:tc>
          <w:tcPr>
            <w:tcW w:w="567" w:type="dxa"/>
            <w:vAlign w:val="center"/>
          </w:tcPr>
          <w:p w14:paraId="7DA2E69C" w14:textId="77777777" w:rsidR="00044805" w:rsidRPr="004A747C" w:rsidRDefault="00044805" w:rsidP="00E6472B">
            <w:pPr>
              <w:spacing w:after="0" w:line="240" w:lineRule="auto"/>
              <w:ind w:left="-142" w:right="-108" w:firstLine="34"/>
              <w:rPr>
                <w:rFonts w:ascii="Verdana" w:hAnsi="Verdana"/>
              </w:rPr>
            </w:pPr>
          </w:p>
        </w:tc>
      </w:tr>
      <w:tr w:rsidR="00044805" w:rsidRPr="004A747C" w14:paraId="0483FC7F" w14:textId="77777777" w:rsidTr="00044805">
        <w:tc>
          <w:tcPr>
            <w:tcW w:w="534" w:type="dxa"/>
          </w:tcPr>
          <w:p w14:paraId="6239E399" w14:textId="77777777" w:rsidR="00044805" w:rsidRPr="004A747C" w:rsidRDefault="00044805" w:rsidP="00E6472B">
            <w:pPr>
              <w:spacing w:after="0" w:line="240" w:lineRule="auto"/>
              <w:ind w:left="-142"/>
              <w:jc w:val="center"/>
              <w:rPr>
                <w:rFonts w:ascii="Verdana" w:hAnsi="Verdana"/>
              </w:rPr>
            </w:pPr>
            <w:r w:rsidRPr="004A747C">
              <w:rPr>
                <w:rFonts w:ascii="Verdana" w:hAnsi="Verdana"/>
              </w:rPr>
              <w:t>9.</w:t>
            </w:r>
          </w:p>
        </w:tc>
        <w:tc>
          <w:tcPr>
            <w:tcW w:w="8788" w:type="dxa"/>
          </w:tcPr>
          <w:p w14:paraId="61DD4E4E" w14:textId="77777777" w:rsidR="00044805" w:rsidRPr="004A747C" w:rsidRDefault="00044805" w:rsidP="00E6472B">
            <w:pPr>
              <w:spacing w:after="0" w:line="240" w:lineRule="auto"/>
              <w:ind w:hanging="108"/>
              <w:rPr>
                <w:rFonts w:ascii="Verdana" w:hAnsi="Verdana"/>
                <w:b/>
              </w:rPr>
            </w:pPr>
            <w:r w:rsidRPr="004A747C">
              <w:rPr>
                <w:rFonts w:ascii="Verdana" w:hAnsi="Verdana"/>
              </w:rPr>
              <w:t>Рекомендации по безопасной утилизации …………………………..………….</w:t>
            </w:r>
          </w:p>
        </w:tc>
        <w:tc>
          <w:tcPr>
            <w:tcW w:w="567" w:type="dxa"/>
            <w:vAlign w:val="center"/>
          </w:tcPr>
          <w:p w14:paraId="0211EB7E" w14:textId="77777777" w:rsidR="00044805" w:rsidRPr="004A747C" w:rsidRDefault="00044805" w:rsidP="00923E80">
            <w:pPr>
              <w:spacing w:after="0" w:line="240" w:lineRule="auto"/>
              <w:ind w:left="-142" w:right="-108" w:firstLine="34"/>
              <w:rPr>
                <w:rFonts w:ascii="Verdana" w:hAnsi="Verdana"/>
              </w:rPr>
            </w:pPr>
            <w:r w:rsidRPr="004A747C">
              <w:rPr>
                <w:rFonts w:ascii="Verdana" w:hAnsi="Verdana"/>
              </w:rPr>
              <w:t>1</w:t>
            </w:r>
            <w:r w:rsidR="00923E80">
              <w:rPr>
                <w:rFonts w:ascii="Verdana" w:hAnsi="Verdana"/>
              </w:rPr>
              <w:t>5</w:t>
            </w:r>
          </w:p>
        </w:tc>
      </w:tr>
      <w:tr w:rsidR="00044805" w:rsidRPr="004A747C" w14:paraId="19181CC9" w14:textId="77777777" w:rsidTr="00044805">
        <w:tc>
          <w:tcPr>
            <w:tcW w:w="534" w:type="dxa"/>
          </w:tcPr>
          <w:p w14:paraId="567A3EB3" w14:textId="77777777" w:rsidR="00044805" w:rsidRPr="004A747C" w:rsidRDefault="00044805" w:rsidP="00E6472B">
            <w:pPr>
              <w:spacing w:after="0" w:line="240" w:lineRule="auto"/>
              <w:ind w:left="-142"/>
              <w:jc w:val="center"/>
              <w:rPr>
                <w:rFonts w:ascii="Verdana" w:hAnsi="Verdana"/>
              </w:rPr>
            </w:pPr>
          </w:p>
        </w:tc>
        <w:tc>
          <w:tcPr>
            <w:tcW w:w="8788" w:type="dxa"/>
          </w:tcPr>
          <w:p w14:paraId="2AC42A18" w14:textId="77777777" w:rsidR="00044805" w:rsidRPr="004A747C" w:rsidRDefault="00044805" w:rsidP="00E6472B">
            <w:pPr>
              <w:spacing w:after="0" w:line="240" w:lineRule="auto"/>
              <w:ind w:hanging="108"/>
              <w:rPr>
                <w:rFonts w:ascii="Verdana" w:hAnsi="Verdana"/>
              </w:rPr>
            </w:pPr>
          </w:p>
        </w:tc>
        <w:tc>
          <w:tcPr>
            <w:tcW w:w="567" w:type="dxa"/>
            <w:vAlign w:val="center"/>
          </w:tcPr>
          <w:p w14:paraId="428F9371" w14:textId="77777777" w:rsidR="00044805" w:rsidRPr="004A747C" w:rsidRDefault="00044805" w:rsidP="00E6472B">
            <w:pPr>
              <w:spacing w:after="0" w:line="240" w:lineRule="auto"/>
              <w:ind w:left="-142" w:right="-108" w:firstLine="34"/>
              <w:rPr>
                <w:rFonts w:ascii="Verdana" w:hAnsi="Verdana"/>
              </w:rPr>
            </w:pPr>
          </w:p>
        </w:tc>
      </w:tr>
      <w:tr w:rsidR="00044805" w:rsidRPr="00044805" w14:paraId="0CA19CBF" w14:textId="77777777" w:rsidTr="00044805">
        <w:tc>
          <w:tcPr>
            <w:tcW w:w="534" w:type="dxa"/>
          </w:tcPr>
          <w:p w14:paraId="4D15107A" w14:textId="77777777" w:rsidR="00044805" w:rsidRPr="004A747C" w:rsidRDefault="00044805" w:rsidP="00E6472B">
            <w:pPr>
              <w:spacing w:after="0" w:line="240" w:lineRule="auto"/>
              <w:ind w:left="-142"/>
              <w:jc w:val="center"/>
              <w:rPr>
                <w:rFonts w:ascii="Verdana" w:hAnsi="Verdana"/>
              </w:rPr>
            </w:pPr>
            <w:r w:rsidRPr="004A747C">
              <w:rPr>
                <w:rFonts w:ascii="Verdana" w:hAnsi="Verdana"/>
              </w:rPr>
              <w:t>10.</w:t>
            </w:r>
          </w:p>
        </w:tc>
        <w:tc>
          <w:tcPr>
            <w:tcW w:w="8788" w:type="dxa"/>
          </w:tcPr>
          <w:p w14:paraId="3C2600C5" w14:textId="77777777" w:rsidR="00044805" w:rsidRPr="004A747C" w:rsidRDefault="00044805" w:rsidP="00E6472B">
            <w:pPr>
              <w:spacing w:after="0" w:line="240" w:lineRule="auto"/>
              <w:ind w:hanging="108"/>
              <w:rPr>
                <w:rFonts w:ascii="Verdana" w:hAnsi="Verdana"/>
                <w:b/>
              </w:rPr>
            </w:pPr>
            <w:r w:rsidRPr="004A747C">
              <w:rPr>
                <w:rFonts w:ascii="Verdana" w:hAnsi="Verdana"/>
              </w:rPr>
              <w:t>Сведения о приемке и отгрузке ……………………………………………..………..</w:t>
            </w:r>
          </w:p>
        </w:tc>
        <w:tc>
          <w:tcPr>
            <w:tcW w:w="567" w:type="dxa"/>
            <w:vAlign w:val="center"/>
          </w:tcPr>
          <w:p w14:paraId="18F8675A" w14:textId="77777777" w:rsidR="00044805" w:rsidRPr="00044805" w:rsidRDefault="00044805" w:rsidP="00923E80">
            <w:pPr>
              <w:spacing w:after="0" w:line="240" w:lineRule="auto"/>
              <w:ind w:left="-142" w:right="-108" w:firstLine="34"/>
              <w:rPr>
                <w:rFonts w:ascii="Verdana" w:hAnsi="Verdana"/>
              </w:rPr>
            </w:pPr>
            <w:r w:rsidRPr="004A747C">
              <w:rPr>
                <w:rFonts w:ascii="Verdana" w:hAnsi="Verdana"/>
              </w:rPr>
              <w:t>1</w:t>
            </w:r>
            <w:r w:rsidR="00923E80">
              <w:rPr>
                <w:rFonts w:ascii="Verdana" w:hAnsi="Verdana"/>
              </w:rPr>
              <w:t>6</w:t>
            </w:r>
          </w:p>
        </w:tc>
      </w:tr>
    </w:tbl>
    <w:p w14:paraId="2F0715F1" w14:textId="77777777" w:rsidR="00CE57FF" w:rsidRDefault="00CE57FF">
      <w:pPr>
        <w:rPr>
          <w:lang w:val="en-US"/>
        </w:rPr>
      </w:pPr>
    </w:p>
    <w:p w14:paraId="3DE18E20" w14:textId="77777777" w:rsidR="00044805" w:rsidRDefault="00044805">
      <w:pPr>
        <w:rPr>
          <w:lang w:val="en-US"/>
        </w:rPr>
      </w:pPr>
    </w:p>
    <w:p w14:paraId="111637B9" w14:textId="77777777" w:rsidR="00044805" w:rsidRDefault="00044805">
      <w:pPr>
        <w:rPr>
          <w:lang w:val="en-US"/>
        </w:rPr>
      </w:pPr>
    </w:p>
    <w:p w14:paraId="1C645C5F" w14:textId="77777777" w:rsidR="00044805" w:rsidRDefault="00044805">
      <w:pPr>
        <w:rPr>
          <w:lang w:val="en-US"/>
        </w:rPr>
      </w:pPr>
    </w:p>
    <w:p w14:paraId="513869C6" w14:textId="77777777" w:rsidR="00044805" w:rsidRDefault="00044805">
      <w:pPr>
        <w:rPr>
          <w:lang w:val="en-US"/>
        </w:rPr>
      </w:pPr>
    </w:p>
    <w:p w14:paraId="7C3EB2C8" w14:textId="77777777" w:rsidR="00044805" w:rsidRDefault="00044805">
      <w:pPr>
        <w:rPr>
          <w:lang w:val="en-US"/>
        </w:rPr>
      </w:pPr>
    </w:p>
    <w:p w14:paraId="0C5DAB67" w14:textId="77777777" w:rsidR="00044805" w:rsidRDefault="00044805">
      <w:pPr>
        <w:rPr>
          <w:lang w:val="en-US"/>
        </w:rPr>
      </w:pPr>
    </w:p>
    <w:p w14:paraId="008554EE" w14:textId="77777777" w:rsidR="00044805" w:rsidRDefault="00044805">
      <w:pPr>
        <w:rPr>
          <w:lang w:val="en-US"/>
        </w:rPr>
      </w:pPr>
    </w:p>
    <w:p w14:paraId="1617DF04" w14:textId="77777777" w:rsidR="00044805" w:rsidRDefault="00044805">
      <w:pPr>
        <w:rPr>
          <w:lang w:val="en-US"/>
        </w:rPr>
      </w:pPr>
    </w:p>
    <w:p w14:paraId="2CD36AE8" w14:textId="77777777" w:rsidR="00044805" w:rsidRDefault="00044805">
      <w:pPr>
        <w:rPr>
          <w:lang w:val="en-US"/>
        </w:rPr>
      </w:pPr>
    </w:p>
    <w:p w14:paraId="45B90C14" w14:textId="77777777" w:rsidR="00452131" w:rsidRDefault="00452131">
      <w:pPr>
        <w:rPr>
          <w:lang w:val="en-US"/>
        </w:rPr>
      </w:pPr>
    </w:p>
    <w:p w14:paraId="67112987" w14:textId="77777777" w:rsidR="00044805" w:rsidRDefault="00044805">
      <w:pPr>
        <w:rPr>
          <w:lang w:val="en-US"/>
        </w:rPr>
      </w:pPr>
    </w:p>
    <w:p w14:paraId="18730280" w14:textId="77777777" w:rsidR="00044805" w:rsidRDefault="00044805">
      <w:pPr>
        <w:rPr>
          <w:lang w:val="en-US"/>
        </w:rPr>
      </w:pPr>
    </w:p>
    <w:p w14:paraId="0F33B5E7" w14:textId="77777777" w:rsidR="00044805" w:rsidRDefault="00044805">
      <w:pPr>
        <w:rPr>
          <w:lang w:val="en-US"/>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2"/>
        <w:gridCol w:w="3320"/>
        <w:gridCol w:w="2898"/>
      </w:tblGrid>
      <w:tr w:rsidR="00044805" w14:paraId="2EDB5179" w14:textId="77777777" w:rsidTr="00571341">
        <w:tc>
          <w:tcPr>
            <w:tcW w:w="9996" w:type="dxa"/>
            <w:gridSpan w:val="3"/>
          </w:tcPr>
          <w:p w14:paraId="4DD62ABF" w14:textId="77777777" w:rsidR="00044805" w:rsidRPr="00452131" w:rsidRDefault="00044805" w:rsidP="00044805">
            <w:pPr>
              <w:jc w:val="center"/>
              <w:rPr>
                <w:rFonts w:ascii="Verdana" w:hAnsi="Verdana"/>
                <w:b/>
                <w:sz w:val="24"/>
                <w:szCs w:val="24"/>
              </w:rPr>
            </w:pPr>
            <w:r w:rsidRPr="00571341">
              <w:rPr>
                <w:rFonts w:ascii="Verdana" w:hAnsi="Verdana"/>
                <w:b/>
                <w:sz w:val="24"/>
                <w:szCs w:val="24"/>
              </w:rPr>
              <w:lastRenderedPageBreak/>
              <w:t xml:space="preserve">Модели </w:t>
            </w:r>
            <w:r w:rsidR="00452131">
              <w:rPr>
                <w:rFonts w:ascii="Verdana" w:hAnsi="Verdana"/>
                <w:b/>
                <w:sz w:val="24"/>
                <w:szCs w:val="24"/>
              </w:rPr>
              <w:t>устройства</w:t>
            </w:r>
          </w:p>
          <w:p w14:paraId="2C32B455" w14:textId="77777777" w:rsidR="00571341" w:rsidRPr="000E3727" w:rsidRDefault="00571341" w:rsidP="00044805">
            <w:pPr>
              <w:jc w:val="center"/>
              <w:rPr>
                <w:rFonts w:ascii="Verdana" w:hAnsi="Verdana"/>
                <w:b/>
                <w:sz w:val="24"/>
                <w:szCs w:val="24"/>
                <w:lang w:val="en-US"/>
              </w:rPr>
            </w:pPr>
          </w:p>
          <w:p w14:paraId="303CFDA4" w14:textId="77777777" w:rsidR="00044805" w:rsidRPr="00044805" w:rsidRDefault="00044805" w:rsidP="00044805">
            <w:pPr>
              <w:jc w:val="center"/>
              <w:rPr>
                <w:lang w:val="en-US"/>
              </w:rPr>
            </w:pPr>
          </w:p>
        </w:tc>
      </w:tr>
      <w:tr w:rsidR="00044805" w14:paraId="769362B2" w14:textId="77777777" w:rsidTr="00571341">
        <w:tc>
          <w:tcPr>
            <w:tcW w:w="3652" w:type="dxa"/>
          </w:tcPr>
          <w:p w14:paraId="2ED16114" w14:textId="77777777" w:rsidR="00044805" w:rsidRDefault="00044805" w:rsidP="00571341">
            <w:pPr>
              <w:rPr>
                <w:lang w:val="en-US"/>
              </w:rPr>
            </w:pPr>
            <w:r w:rsidRPr="00044805">
              <w:rPr>
                <w:rFonts w:ascii="Verdana" w:hAnsi="Verdana" w:cs="Verdana"/>
                <w:b/>
                <w:sz w:val="44"/>
                <w:szCs w:val="44"/>
              </w:rPr>
              <w:t>□</w:t>
            </w:r>
            <w:r w:rsidRPr="00044805">
              <w:rPr>
                <w:rFonts w:ascii="Verdana" w:hAnsi="Verdana" w:cs="Verdana"/>
                <w:b/>
              </w:rPr>
              <w:t xml:space="preserve"> </w:t>
            </w:r>
            <w:r w:rsidRPr="00044805">
              <w:rPr>
                <w:rFonts w:ascii="Verdana" w:hAnsi="Verdana"/>
              </w:rPr>
              <w:t>ET</w:t>
            </w:r>
            <w:r w:rsidR="00571341">
              <w:rPr>
                <w:rFonts w:ascii="Verdana" w:hAnsi="Verdana"/>
                <w:lang w:val="en-US"/>
              </w:rPr>
              <w:t>P</w:t>
            </w:r>
            <w:r w:rsidRPr="00044805">
              <w:rPr>
                <w:rFonts w:ascii="Verdana" w:hAnsi="Verdana"/>
              </w:rPr>
              <w:t>1</w:t>
            </w:r>
          </w:p>
        </w:tc>
        <w:tc>
          <w:tcPr>
            <w:tcW w:w="3402" w:type="dxa"/>
          </w:tcPr>
          <w:p w14:paraId="3186191A" w14:textId="77777777" w:rsidR="00044805" w:rsidRPr="00044805" w:rsidRDefault="00044805" w:rsidP="00571341">
            <w:pPr>
              <w:rPr>
                <w:lang w:val="en-US"/>
              </w:rPr>
            </w:pPr>
            <w:r w:rsidRPr="00044805">
              <w:rPr>
                <w:rFonts w:ascii="Verdana" w:hAnsi="Verdana" w:cs="Verdana"/>
                <w:b/>
                <w:sz w:val="44"/>
                <w:szCs w:val="44"/>
              </w:rPr>
              <w:t>□</w:t>
            </w:r>
            <w:r w:rsidRPr="00044805">
              <w:rPr>
                <w:rFonts w:ascii="Verdana" w:hAnsi="Verdana" w:cs="Verdana"/>
                <w:b/>
              </w:rPr>
              <w:t xml:space="preserve"> </w:t>
            </w:r>
            <w:r w:rsidRPr="00044805">
              <w:rPr>
                <w:rFonts w:ascii="Verdana" w:hAnsi="Verdana"/>
              </w:rPr>
              <w:t>ET</w:t>
            </w:r>
            <w:r w:rsidR="00571341">
              <w:rPr>
                <w:rFonts w:ascii="Verdana" w:hAnsi="Verdana"/>
                <w:lang w:val="en-US"/>
              </w:rPr>
              <w:t>P</w:t>
            </w:r>
            <w:r>
              <w:rPr>
                <w:rFonts w:ascii="Verdana" w:hAnsi="Verdana"/>
                <w:lang w:val="en-US"/>
              </w:rPr>
              <w:t>2</w:t>
            </w:r>
          </w:p>
        </w:tc>
        <w:tc>
          <w:tcPr>
            <w:tcW w:w="2942" w:type="dxa"/>
            <w:vAlign w:val="bottom"/>
          </w:tcPr>
          <w:p w14:paraId="007DD650" w14:textId="77777777" w:rsidR="00044805" w:rsidRDefault="00044805" w:rsidP="00571341">
            <w:pPr>
              <w:rPr>
                <w:lang w:val="en-US"/>
              </w:rPr>
            </w:pPr>
            <w:r w:rsidRPr="00044805">
              <w:rPr>
                <w:rFonts w:ascii="Verdana" w:hAnsi="Verdana"/>
                <w:b/>
              </w:rPr>
              <w:t>На подставке</w:t>
            </w:r>
          </w:p>
        </w:tc>
      </w:tr>
      <w:tr w:rsidR="00044805" w14:paraId="620E3C55" w14:textId="77777777" w:rsidTr="00571341">
        <w:trPr>
          <w:trHeight w:val="1705"/>
        </w:trPr>
        <w:tc>
          <w:tcPr>
            <w:tcW w:w="3652" w:type="dxa"/>
          </w:tcPr>
          <w:p w14:paraId="0F3E4A3E" w14:textId="77777777" w:rsidR="00044805" w:rsidRDefault="00571341">
            <w:pPr>
              <w:rPr>
                <w:lang w:val="en-US"/>
              </w:rPr>
            </w:pPr>
            <w:r>
              <w:rPr>
                <w:noProof/>
              </w:rPr>
              <w:drawing>
                <wp:anchor distT="0" distB="0" distL="114300" distR="114300" simplePos="0" relativeHeight="251670528" behindDoc="0" locked="0" layoutInCell="1" allowOverlap="1" wp14:anchorId="464C60D3" wp14:editId="7B2B5BA3">
                  <wp:simplePos x="0" y="0"/>
                  <wp:positionH relativeFrom="column">
                    <wp:posOffset>18415</wp:posOffset>
                  </wp:positionH>
                  <wp:positionV relativeFrom="paragraph">
                    <wp:posOffset>3175</wp:posOffset>
                  </wp:positionV>
                  <wp:extent cx="638175" cy="1295400"/>
                  <wp:effectExtent l="19050" t="0" r="9525" b="0"/>
                  <wp:wrapNone/>
                  <wp:docPr id="4" name="Рисунок 3" descr="тэппаны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эппаны1.jpg"/>
                          <pic:cNvPicPr/>
                        </pic:nvPicPr>
                        <pic:blipFill>
                          <a:blip r:embed="rId10" cstate="print"/>
                          <a:stretch>
                            <a:fillRect/>
                          </a:stretch>
                        </pic:blipFill>
                        <pic:spPr>
                          <a:xfrm>
                            <a:off x="0" y="0"/>
                            <a:ext cx="638175" cy="1295400"/>
                          </a:xfrm>
                          <a:prstGeom prst="rect">
                            <a:avLst/>
                          </a:prstGeom>
                        </pic:spPr>
                      </pic:pic>
                    </a:graphicData>
                  </a:graphic>
                </wp:anchor>
              </w:drawing>
            </w:r>
          </w:p>
          <w:p w14:paraId="63B2EA0A" w14:textId="77777777" w:rsidR="00044805" w:rsidRDefault="00044805">
            <w:pPr>
              <w:rPr>
                <w:lang w:val="en-US"/>
              </w:rPr>
            </w:pPr>
          </w:p>
          <w:p w14:paraId="61C96057" w14:textId="77777777" w:rsidR="00044805" w:rsidRDefault="00044805">
            <w:pPr>
              <w:rPr>
                <w:lang w:val="en-US"/>
              </w:rPr>
            </w:pPr>
          </w:p>
          <w:p w14:paraId="0581DA3A" w14:textId="77777777" w:rsidR="00044805" w:rsidRDefault="00044805">
            <w:pPr>
              <w:rPr>
                <w:lang w:val="en-US"/>
              </w:rPr>
            </w:pPr>
          </w:p>
          <w:p w14:paraId="619D96C5" w14:textId="77777777" w:rsidR="00044805" w:rsidRDefault="00044805">
            <w:pPr>
              <w:rPr>
                <w:lang w:val="en-US"/>
              </w:rPr>
            </w:pPr>
          </w:p>
          <w:p w14:paraId="75ADEA24" w14:textId="77777777" w:rsidR="00044805" w:rsidRDefault="00044805">
            <w:pPr>
              <w:rPr>
                <w:lang w:val="en-US"/>
              </w:rPr>
            </w:pPr>
          </w:p>
        </w:tc>
        <w:tc>
          <w:tcPr>
            <w:tcW w:w="3402" w:type="dxa"/>
          </w:tcPr>
          <w:p w14:paraId="2BFC5A78" w14:textId="77777777" w:rsidR="00044805" w:rsidRDefault="00571341">
            <w:pPr>
              <w:rPr>
                <w:lang w:val="en-US"/>
              </w:rPr>
            </w:pPr>
            <w:r>
              <w:rPr>
                <w:noProof/>
              </w:rPr>
              <w:drawing>
                <wp:anchor distT="0" distB="0" distL="114300" distR="114300" simplePos="0" relativeHeight="251671552" behindDoc="0" locked="0" layoutInCell="1" allowOverlap="1" wp14:anchorId="49676603" wp14:editId="1EC16D37">
                  <wp:simplePos x="0" y="0"/>
                  <wp:positionH relativeFrom="column">
                    <wp:posOffset>23495</wp:posOffset>
                  </wp:positionH>
                  <wp:positionV relativeFrom="paragraph">
                    <wp:posOffset>3175</wp:posOffset>
                  </wp:positionV>
                  <wp:extent cx="1257300" cy="1314450"/>
                  <wp:effectExtent l="19050" t="0" r="0" b="0"/>
                  <wp:wrapNone/>
                  <wp:docPr id="5" name="Рисунок 4" descr="тэппаны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эппаны2.jpg"/>
                          <pic:cNvPicPr/>
                        </pic:nvPicPr>
                        <pic:blipFill>
                          <a:blip r:embed="rId11" cstate="print"/>
                          <a:stretch>
                            <a:fillRect/>
                          </a:stretch>
                        </pic:blipFill>
                        <pic:spPr>
                          <a:xfrm>
                            <a:off x="0" y="0"/>
                            <a:ext cx="1257300" cy="1314450"/>
                          </a:xfrm>
                          <a:prstGeom prst="rect">
                            <a:avLst/>
                          </a:prstGeom>
                        </pic:spPr>
                      </pic:pic>
                    </a:graphicData>
                  </a:graphic>
                </wp:anchor>
              </w:drawing>
            </w:r>
          </w:p>
        </w:tc>
        <w:tc>
          <w:tcPr>
            <w:tcW w:w="2942" w:type="dxa"/>
          </w:tcPr>
          <w:p w14:paraId="0B277CF2" w14:textId="77777777" w:rsidR="00044805" w:rsidRDefault="00044805" w:rsidP="00044805">
            <w:pPr>
              <w:rPr>
                <w:rFonts w:ascii="Verdana" w:hAnsi="Verdana" w:cs="Verdana"/>
                <w:b/>
                <w:sz w:val="44"/>
                <w:szCs w:val="44"/>
                <w:lang w:val="en-US"/>
              </w:rPr>
            </w:pPr>
            <w:r w:rsidRPr="00044805">
              <w:rPr>
                <w:rFonts w:ascii="Verdana" w:hAnsi="Verdana" w:cs="Verdana"/>
                <w:b/>
                <w:sz w:val="44"/>
                <w:szCs w:val="44"/>
              </w:rPr>
              <w:t>□</w:t>
            </w:r>
          </w:p>
          <w:p w14:paraId="04F1111B" w14:textId="77777777" w:rsidR="00044805" w:rsidRDefault="00044805" w:rsidP="00044805">
            <w:pPr>
              <w:rPr>
                <w:rFonts w:ascii="Verdana" w:hAnsi="Verdana" w:cs="Verdana"/>
                <w:b/>
                <w:sz w:val="44"/>
                <w:szCs w:val="44"/>
                <w:lang w:val="en-US"/>
              </w:rPr>
            </w:pPr>
          </w:p>
          <w:p w14:paraId="2F29ED56" w14:textId="77777777" w:rsidR="00044805" w:rsidRPr="00044805" w:rsidRDefault="00044805" w:rsidP="00044805">
            <w:pPr>
              <w:autoSpaceDE w:val="0"/>
              <w:autoSpaceDN w:val="0"/>
              <w:adjustRightInd w:val="0"/>
              <w:rPr>
                <w:rFonts w:ascii="Verdana" w:hAnsi="Verdana" w:cs="MS Shell Dlg"/>
                <w:b/>
              </w:rPr>
            </w:pPr>
            <w:r w:rsidRPr="00044805">
              <w:rPr>
                <w:rFonts w:ascii="Verdana" w:hAnsi="Verdana" w:cs="MS Shell Dlg"/>
                <w:b/>
              </w:rPr>
              <w:t xml:space="preserve">На закрытом </w:t>
            </w:r>
          </w:p>
          <w:p w14:paraId="7682BC61" w14:textId="77777777" w:rsidR="00044805" w:rsidRDefault="00571341" w:rsidP="00044805">
            <w:pPr>
              <w:rPr>
                <w:rFonts w:ascii="Verdana" w:hAnsi="Verdana" w:cs="MS Shell Dlg"/>
                <w:b/>
                <w:lang w:val="en-US"/>
              </w:rPr>
            </w:pPr>
            <w:r>
              <w:rPr>
                <w:rFonts w:ascii="Verdana" w:hAnsi="Verdana" w:cs="MS Shell Dlg"/>
                <w:b/>
              </w:rPr>
              <w:t>к</w:t>
            </w:r>
            <w:r w:rsidR="00044805" w:rsidRPr="00044805">
              <w:rPr>
                <w:rFonts w:ascii="Verdana" w:hAnsi="Verdana" w:cs="MS Shell Dlg"/>
                <w:b/>
              </w:rPr>
              <w:t>абинете</w:t>
            </w:r>
          </w:p>
          <w:p w14:paraId="1081C1AA" w14:textId="77777777" w:rsidR="00571341" w:rsidRDefault="00571341" w:rsidP="00571341">
            <w:pPr>
              <w:rPr>
                <w:rFonts w:ascii="Verdana" w:hAnsi="Verdana" w:cs="Verdana"/>
                <w:b/>
                <w:sz w:val="44"/>
                <w:szCs w:val="44"/>
                <w:lang w:val="en-US"/>
              </w:rPr>
            </w:pPr>
            <w:r w:rsidRPr="00044805">
              <w:rPr>
                <w:rFonts w:ascii="Verdana" w:hAnsi="Verdana" w:cs="Verdana"/>
                <w:b/>
                <w:sz w:val="44"/>
                <w:szCs w:val="44"/>
              </w:rPr>
              <w:t>□</w:t>
            </w:r>
          </w:p>
          <w:p w14:paraId="5CEF43F0" w14:textId="77777777" w:rsidR="00571341" w:rsidRPr="00571341" w:rsidRDefault="00571341" w:rsidP="00044805">
            <w:pPr>
              <w:rPr>
                <w:lang w:val="en-US"/>
              </w:rPr>
            </w:pPr>
          </w:p>
        </w:tc>
      </w:tr>
      <w:tr w:rsidR="00044805" w14:paraId="10A1CA6B" w14:textId="77777777" w:rsidTr="00571341">
        <w:tc>
          <w:tcPr>
            <w:tcW w:w="3652" w:type="dxa"/>
          </w:tcPr>
          <w:p w14:paraId="572D632B" w14:textId="77777777" w:rsidR="00044805" w:rsidRPr="00044805" w:rsidRDefault="00044805" w:rsidP="00571341">
            <w:pPr>
              <w:rPr>
                <w:lang w:val="en-US"/>
              </w:rPr>
            </w:pPr>
            <w:r w:rsidRPr="00044805">
              <w:rPr>
                <w:rFonts w:ascii="Verdana" w:hAnsi="Verdana" w:cs="Verdana"/>
                <w:b/>
                <w:sz w:val="44"/>
                <w:szCs w:val="44"/>
              </w:rPr>
              <w:t>□</w:t>
            </w:r>
            <w:r w:rsidRPr="00044805">
              <w:rPr>
                <w:rFonts w:ascii="Verdana" w:hAnsi="Verdana" w:cs="Verdana"/>
                <w:b/>
              </w:rPr>
              <w:t xml:space="preserve"> </w:t>
            </w:r>
            <w:r w:rsidRPr="00044805">
              <w:rPr>
                <w:rFonts w:ascii="Verdana" w:hAnsi="Verdana"/>
              </w:rPr>
              <w:t>ET</w:t>
            </w:r>
            <w:r w:rsidR="00571341">
              <w:rPr>
                <w:rFonts w:ascii="Verdana" w:hAnsi="Verdana"/>
                <w:lang w:val="en-US"/>
              </w:rPr>
              <w:t>P</w:t>
            </w:r>
            <w:r>
              <w:rPr>
                <w:rFonts w:ascii="Verdana" w:hAnsi="Verdana"/>
                <w:lang w:val="en-US"/>
              </w:rPr>
              <w:t>3</w:t>
            </w:r>
          </w:p>
        </w:tc>
        <w:tc>
          <w:tcPr>
            <w:tcW w:w="3402" w:type="dxa"/>
          </w:tcPr>
          <w:p w14:paraId="03423DBE" w14:textId="77777777" w:rsidR="00044805" w:rsidRPr="00044805" w:rsidRDefault="00044805" w:rsidP="00044805">
            <w:pPr>
              <w:rPr>
                <w:lang w:val="en-US"/>
              </w:rPr>
            </w:pPr>
          </w:p>
        </w:tc>
        <w:tc>
          <w:tcPr>
            <w:tcW w:w="2942" w:type="dxa"/>
          </w:tcPr>
          <w:p w14:paraId="1F4762B0" w14:textId="77777777" w:rsidR="00044805" w:rsidRDefault="00044805" w:rsidP="000E3727">
            <w:pPr>
              <w:autoSpaceDE w:val="0"/>
              <w:autoSpaceDN w:val="0"/>
              <w:adjustRightInd w:val="0"/>
              <w:rPr>
                <w:lang w:val="en-US"/>
              </w:rPr>
            </w:pPr>
          </w:p>
        </w:tc>
      </w:tr>
      <w:tr w:rsidR="00044805" w14:paraId="173AE630" w14:textId="77777777" w:rsidTr="00571341">
        <w:trPr>
          <w:trHeight w:val="1708"/>
        </w:trPr>
        <w:tc>
          <w:tcPr>
            <w:tcW w:w="3652" w:type="dxa"/>
          </w:tcPr>
          <w:p w14:paraId="29DF1223" w14:textId="77777777" w:rsidR="00044805" w:rsidRDefault="00571341">
            <w:pPr>
              <w:rPr>
                <w:lang w:val="en-US"/>
              </w:rPr>
            </w:pPr>
            <w:r>
              <w:rPr>
                <w:noProof/>
              </w:rPr>
              <w:drawing>
                <wp:anchor distT="0" distB="0" distL="114300" distR="114300" simplePos="0" relativeHeight="251672576" behindDoc="0" locked="0" layoutInCell="1" allowOverlap="1" wp14:anchorId="7D878E93" wp14:editId="54759510">
                  <wp:simplePos x="0" y="0"/>
                  <wp:positionH relativeFrom="column">
                    <wp:posOffset>18415</wp:posOffset>
                  </wp:positionH>
                  <wp:positionV relativeFrom="paragraph">
                    <wp:posOffset>1905</wp:posOffset>
                  </wp:positionV>
                  <wp:extent cx="1781175" cy="1238250"/>
                  <wp:effectExtent l="19050" t="0" r="9525" b="0"/>
                  <wp:wrapNone/>
                  <wp:docPr id="8" name="Рисунок 7" descr="тэппаны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эппаны3.jpg"/>
                          <pic:cNvPicPr/>
                        </pic:nvPicPr>
                        <pic:blipFill>
                          <a:blip r:embed="rId12" cstate="print"/>
                          <a:stretch>
                            <a:fillRect/>
                          </a:stretch>
                        </pic:blipFill>
                        <pic:spPr>
                          <a:xfrm>
                            <a:off x="0" y="0"/>
                            <a:ext cx="1781175" cy="1238250"/>
                          </a:xfrm>
                          <a:prstGeom prst="rect">
                            <a:avLst/>
                          </a:prstGeom>
                        </pic:spPr>
                      </pic:pic>
                    </a:graphicData>
                  </a:graphic>
                </wp:anchor>
              </w:drawing>
            </w:r>
          </w:p>
          <w:p w14:paraId="6DC78315" w14:textId="77777777" w:rsidR="00044805" w:rsidRDefault="00044805">
            <w:pPr>
              <w:rPr>
                <w:lang w:val="en-US"/>
              </w:rPr>
            </w:pPr>
          </w:p>
          <w:p w14:paraId="19FCA994" w14:textId="77777777" w:rsidR="00044805" w:rsidRDefault="00044805">
            <w:pPr>
              <w:rPr>
                <w:lang w:val="en-US"/>
              </w:rPr>
            </w:pPr>
          </w:p>
          <w:p w14:paraId="0D024A71" w14:textId="77777777" w:rsidR="00044805" w:rsidRDefault="00044805">
            <w:pPr>
              <w:rPr>
                <w:lang w:val="en-US"/>
              </w:rPr>
            </w:pPr>
          </w:p>
          <w:p w14:paraId="2BEE82F4" w14:textId="77777777" w:rsidR="00044805" w:rsidRDefault="00044805">
            <w:pPr>
              <w:rPr>
                <w:lang w:val="en-US"/>
              </w:rPr>
            </w:pPr>
          </w:p>
          <w:p w14:paraId="7822A36D" w14:textId="77777777" w:rsidR="00044805" w:rsidRDefault="00044805">
            <w:pPr>
              <w:rPr>
                <w:lang w:val="en-US"/>
              </w:rPr>
            </w:pPr>
          </w:p>
        </w:tc>
        <w:tc>
          <w:tcPr>
            <w:tcW w:w="3402" w:type="dxa"/>
          </w:tcPr>
          <w:p w14:paraId="63E4962A" w14:textId="77777777" w:rsidR="00044805" w:rsidRDefault="00044805">
            <w:pPr>
              <w:rPr>
                <w:lang w:val="en-US"/>
              </w:rPr>
            </w:pPr>
          </w:p>
        </w:tc>
        <w:tc>
          <w:tcPr>
            <w:tcW w:w="2942" w:type="dxa"/>
          </w:tcPr>
          <w:p w14:paraId="5361B5FA" w14:textId="77777777" w:rsidR="00CF65A8" w:rsidRPr="00044805" w:rsidRDefault="00CF65A8" w:rsidP="00CF65A8">
            <w:pPr>
              <w:rPr>
                <w:rFonts w:ascii="Verdana" w:hAnsi="Verdana" w:cs="MS Shell Dlg"/>
                <w:b/>
              </w:rPr>
            </w:pPr>
            <w:r w:rsidRPr="00044805">
              <w:rPr>
                <w:rFonts w:ascii="Verdana" w:hAnsi="Verdana" w:cs="MS Shell Dlg"/>
                <w:b/>
              </w:rPr>
              <w:t xml:space="preserve">На закрытом </w:t>
            </w:r>
          </w:p>
          <w:p w14:paraId="668F2729" w14:textId="77777777" w:rsidR="00044805" w:rsidRDefault="00CF65A8" w:rsidP="00CF65A8">
            <w:pPr>
              <w:rPr>
                <w:rFonts w:ascii="Verdana" w:hAnsi="Verdana" w:cs="MS Shell Dlg"/>
                <w:b/>
              </w:rPr>
            </w:pPr>
            <w:r>
              <w:rPr>
                <w:rFonts w:ascii="Verdana" w:hAnsi="Verdana" w:cs="MS Shell Dlg"/>
                <w:b/>
              </w:rPr>
              <w:t>к</w:t>
            </w:r>
            <w:r w:rsidRPr="00044805">
              <w:rPr>
                <w:rFonts w:ascii="Verdana" w:hAnsi="Verdana" w:cs="MS Shell Dlg"/>
                <w:b/>
              </w:rPr>
              <w:t>абинете</w:t>
            </w:r>
            <w:r>
              <w:rPr>
                <w:rFonts w:ascii="Verdana" w:hAnsi="Verdana" w:cs="MS Shell Dlg"/>
                <w:b/>
              </w:rPr>
              <w:t xml:space="preserve"> с дверями</w:t>
            </w:r>
          </w:p>
          <w:p w14:paraId="1CDE4CF4" w14:textId="77777777" w:rsidR="00571341" w:rsidRPr="00CF65A8" w:rsidRDefault="00571341" w:rsidP="00CF65A8">
            <w:r w:rsidRPr="00044805">
              <w:rPr>
                <w:rFonts w:ascii="Verdana" w:hAnsi="Verdana" w:cs="Verdana"/>
                <w:b/>
                <w:sz w:val="44"/>
                <w:szCs w:val="44"/>
              </w:rPr>
              <w:t>□</w:t>
            </w:r>
          </w:p>
        </w:tc>
      </w:tr>
    </w:tbl>
    <w:p w14:paraId="499D8618" w14:textId="77777777" w:rsidR="00044805" w:rsidRPr="00CE16F0" w:rsidRDefault="00044805"/>
    <w:p w14:paraId="3B2E2B93" w14:textId="77777777" w:rsidR="00044805" w:rsidRPr="00CE16F0" w:rsidRDefault="00044805"/>
    <w:p w14:paraId="754A6C9B" w14:textId="77777777" w:rsidR="00662109" w:rsidRDefault="00662109"/>
    <w:p w14:paraId="43357E14" w14:textId="77777777" w:rsidR="00452131" w:rsidRDefault="00452131"/>
    <w:p w14:paraId="7632A432" w14:textId="77777777" w:rsidR="00452131" w:rsidRDefault="00452131"/>
    <w:p w14:paraId="0FD217B1" w14:textId="77777777" w:rsidR="00452131" w:rsidRDefault="00452131"/>
    <w:p w14:paraId="09E388CB" w14:textId="77777777" w:rsidR="00452131" w:rsidRDefault="00452131"/>
    <w:p w14:paraId="79037CA7" w14:textId="77777777" w:rsidR="00452131" w:rsidRDefault="00452131"/>
    <w:p w14:paraId="15D2199E" w14:textId="77777777" w:rsidR="00452131" w:rsidRDefault="00452131"/>
    <w:p w14:paraId="382D7B1F" w14:textId="77777777" w:rsidR="00452131" w:rsidRDefault="00452131"/>
    <w:p w14:paraId="43D91AFE" w14:textId="77777777" w:rsidR="00452131" w:rsidRDefault="00452131"/>
    <w:p w14:paraId="7AED6E18" w14:textId="77777777" w:rsidR="00452131" w:rsidRDefault="00452131"/>
    <w:p w14:paraId="01A5772C" w14:textId="77777777" w:rsidR="00452131" w:rsidRDefault="00452131"/>
    <w:p w14:paraId="43D98E8D" w14:textId="77777777" w:rsidR="00452131" w:rsidRDefault="00452131"/>
    <w:p w14:paraId="0C3EA094" w14:textId="77777777" w:rsidR="00452131" w:rsidRDefault="00452131"/>
    <w:p w14:paraId="59A2F52D" w14:textId="77777777" w:rsidR="00452131" w:rsidRDefault="00452131"/>
    <w:p w14:paraId="5BA4AE04" w14:textId="77777777" w:rsidR="00452131" w:rsidRPr="00662109" w:rsidRDefault="00452131"/>
    <w:p w14:paraId="57B4B428" w14:textId="77777777" w:rsidR="00C31288" w:rsidRPr="00C31288" w:rsidRDefault="00C31288" w:rsidP="00C31288">
      <w:pPr>
        <w:pStyle w:val="a7"/>
        <w:spacing w:after="0"/>
        <w:ind w:left="-142" w:hanging="142"/>
        <w:jc w:val="center"/>
        <w:rPr>
          <w:rFonts w:ascii="Verdana" w:hAnsi="Verdana"/>
          <w:b/>
        </w:rPr>
      </w:pPr>
      <w:r w:rsidRPr="00C31288">
        <w:rPr>
          <w:rFonts w:ascii="Verdana" w:hAnsi="Verdana"/>
          <w:b/>
        </w:rPr>
        <w:lastRenderedPageBreak/>
        <w:t>1. Общие положения</w:t>
      </w:r>
    </w:p>
    <w:p w14:paraId="4A70412A" w14:textId="77777777" w:rsidR="00C31288" w:rsidRPr="00C31288" w:rsidRDefault="00C31288" w:rsidP="00C31288">
      <w:pPr>
        <w:pStyle w:val="a7"/>
        <w:spacing w:after="0"/>
        <w:ind w:left="-142" w:hanging="142"/>
        <w:jc w:val="both"/>
        <w:rPr>
          <w:rFonts w:ascii="Verdana" w:hAnsi="Verdana"/>
        </w:rPr>
      </w:pPr>
    </w:p>
    <w:p w14:paraId="4F80D1E8" w14:textId="77777777" w:rsidR="00C31288" w:rsidRPr="00C31288" w:rsidRDefault="00C31288" w:rsidP="00C31288">
      <w:pPr>
        <w:pStyle w:val="a7"/>
        <w:numPr>
          <w:ilvl w:val="0"/>
          <w:numId w:val="1"/>
        </w:numPr>
        <w:spacing w:after="0"/>
        <w:ind w:left="-142" w:hanging="142"/>
        <w:rPr>
          <w:rFonts w:ascii="Verdana" w:hAnsi="Verdana"/>
        </w:rPr>
      </w:pPr>
      <w:r w:rsidRPr="00C31288">
        <w:rPr>
          <w:rFonts w:ascii="Verdana" w:hAnsi="Verdana"/>
        </w:rPr>
        <w:t>Электрическ</w:t>
      </w:r>
      <w:r w:rsidR="00662109">
        <w:rPr>
          <w:rFonts w:ascii="Verdana" w:hAnsi="Verdana"/>
        </w:rPr>
        <w:t>ая плита-</w:t>
      </w:r>
      <w:r w:rsidRPr="00C31288">
        <w:rPr>
          <w:rFonts w:ascii="Verdana" w:hAnsi="Verdana"/>
        </w:rPr>
        <w:t>гриль предназначен</w:t>
      </w:r>
      <w:r w:rsidR="00662109">
        <w:rPr>
          <w:rFonts w:ascii="Verdana" w:hAnsi="Verdana"/>
        </w:rPr>
        <w:t>а</w:t>
      </w:r>
      <w:r w:rsidRPr="00C31288">
        <w:rPr>
          <w:rFonts w:ascii="Verdana" w:hAnsi="Verdana"/>
        </w:rPr>
        <w:t xml:space="preserve"> для жарки широкого ассортимента продуктов (мясо, рыба, овощи и т.д.) на предприятиях общественного питания.</w:t>
      </w:r>
    </w:p>
    <w:p w14:paraId="1C018F78" w14:textId="77777777" w:rsidR="00C31288" w:rsidRPr="00C31288" w:rsidRDefault="00662109" w:rsidP="00C31288">
      <w:pPr>
        <w:pStyle w:val="a7"/>
        <w:numPr>
          <w:ilvl w:val="0"/>
          <w:numId w:val="1"/>
        </w:numPr>
        <w:spacing w:after="0"/>
        <w:ind w:left="-142" w:hanging="142"/>
        <w:rPr>
          <w:rFonts w:ascii="Verdana" w:hAnsi="Verdana"/>
        </w:rPr>
      </w:pPr>
      <w:r>
        <w:rPr>
          <w:rFonts w:ascii="Verdana" w:hAnsi="Verdana"/>
        </w:rPr>
        <w:t>Устройство</w:t>
      </w:r>
      <w:r w:rsidR="00C31288" w:rsidRPr="00C31288">
        <w:rPr>
          <w:rFonts w:ascii="Verdana" w:hAnsi="Verdana"/>
        </w:rPr>
        <w:t xml:space="preserve"> предназначен</w:t>
      </w:r>
      <w:r>
        <w:rPr>
          <w:rFonts w:ascii="Verdana" w:hAnsi="Verdana"/>
        </w:rPr>
        <w:t>о</w:t>
      </w:r>
      <w:r w:rsidR="00C31288" w:rsidRPr="00C31288">
        <w:rPr>
          <w:rFonts w:ascii="Verdana" w:hAnsi="Verdana"/>
        </w:rPr>
        <w:t xml:space="preserve"> для использования только профессионально подготовленным персоналом. </w:t>
      </w:r>
    </w:p>
    <w:p w14:paraId="02E9AE70" w14:textId="77777777" w:rsidR="00C31288" w:rsidRPr="00C31288" w:rsidRDefault="00C31288" w:rsidP="00C31288">
      <w:pPr>
        <w:pStyle w:val="a7"/>
        <w:numPr>
          <w:ilvl w:val="0"/>
          <w:numId w:val="1"/>
        </w:numPr>
        <w:spacing w:after="0"/>
        <w:ind w:left="-142" w:hanging="142"/>
        <w:rPr>
          <w:rFonts w:ascii="Verdana" w:hAnsi="Verdana"/>
        </w:rPr>
      </w:pPr>
      <w:r w:rsidRPr="00C31288">
        <w:rPr>
          <w:rFonts w:ascii="Verdana" w:hAnsi="Verdana"/>
        </w:rPr>
        <w:t xml:space="preserve">Изготовитель оставляет за собой право вносить изменения по усовершенствованию конструкции </w:t>
      </w:r>
      <w:r w:rsidR="00662109">
        <w:rPr>
          <w:rFonts w:ascii="Verdana" w:hAnsi="Verdana"/>
        </w:rPr>
        <w:t>устройства</w:t>
      </w:r>
      <w:r w:rsidRPr="00C31288">
        <w:rPr>
          <w:rFonts w:ascii="Verdana" w:hAnsi="Verdana"/>
        </w:rPr>
        <w:t xml:space="preserve"> без отражения их в «Руководстве по эксплуатации» данного изделия.</w:t>
      </w:r>
    </w:p>
    <w:p w14:paraId="59D5A8DF" w14:textId="77777777" w:rsidR="00C31288" w:rsidRPr="00C31288" w:rsidRDefault="00C31288" w:rsidP="00C31288">
      <w:pPr>
        <w:spacing w:after="0"/>
        <w:ind w:left="-142" w:hanging="142"/>
        <w:jc w:val="both"/>
        <w:rPr>
          <w:rFonts w:ascii="Verdana" w:hAnsi="Verdana"/>
        </w:rPr>
      </w:pPr>
    </w:p>
    <w:p w14:paraId="74BC56F7" w14:textId="77777777" w:rsidR="00C31288" w:rsidRPr="00C31288" w:rsidRDefault="00C31288" w:rsidP="00C31288">
      <w:pPr>
        <w:spacing w:after="0"/>
        <w:ind w:left="-142" w:hanging="142"/>
        <w:jc w:val="center"/>
        <w:rPr>
          <w:rFonts w:ascii="Verdana" w:hAnsi="Verdana"/>
          <w:b/>
        </w:rPr>
      </w:pPr>
      <w:r w:rsidRPr="00C31288">
        <w:rPr>
          <w:rFonts w:ascii="Verdana" w:hAnsi="Verdana"/>
          <w:b/>
        </w:rPr>
        <w:t>2. Технические данные</w:t>
      </w:r>
    </w:p>
    <w:p w14:paraId="78613E68" w14:textId="77777777" w:rsidR="00C31288" w:rsidRPr="00C31288" w:rsidRDefault="00C31288" w:rsidP="00C31288">
      <w:pPr>
        <w:spacing w:after="0"/>
        <w:ind w:left="-142" w:hanging="142"/>
        <w:jc w:val="right"/>
        <w:rPr>
          <w:rFonts w:ascii="Verdana" w:hAnsi="Verdana"/>
        </w:rPr>
      </w:pPr>
    </w:p>
    <w:p w14:paraId="45A42593" w14:textId="77777777" w:rsidR="00C31288" w:rsidRPr="00C31288" w:rsidRDefault="00662109" w:rsidP="00C31288">
      <w:pPr>
        <w:spacing w:after="0"/>
        <w:ind w:left="-142"/>
        <w:rPr>
          <w:rFonts w:ascii="Verdana" w:hAnsi="Verdana"/>
          <w:b/>
        </w:rPr>
      </w:pPr>
      <w:r>
        <w:rPr>
          <w:rFonts w:ascii="Verdana" w:hAnsi="Verdana"/>
          <w:b/>
        </w:rPr>
        <w:t>2.1. Технические характеристики</w:t>
      </w:r>
    </w:p>
    <w:p w14:paraId="454253BD" w14:textId="77777777" w:rsidR="00B6359D" w:rsidRPr="00C31288" w:rsidRDefault="000B2452" w:rsidP="0002779D">
      <w:pPr>
        <w:ind w:right="-1"/>
        <w:contextualSpacing/>
        <w:jc w:val="right"/>
        <w:rPr>
          <w:rFonts w:ascii="Verdana" w:hAnsi="Verdana"/>
          <w:b/>
        </w:rPr>
      </w:pPr>
      <w:r>
        <w:rPr>
          <w:rFonts w:ascii="Verdana" w:hAnsi="Verdana"/>
          <w:i/>
        </w:rPr>
        <w:t>Т</w:t>
      </w:r>
      <w:r w:rsidRPr="00C31288">
        <w:rPr>
          <w:rFonts w:ascii="Verdana" w:hAnsi="Verdana"/>
          <w:i/>
        </w:rPr>
        <w:t>аблиц</w:t>
      </w:r>
      <w:r>
        <w:rPr>
          <w:rFonts w:ascii="Verdana" w:hAnsi="Verdana"/>
          <w:i/>
        </w:rPr>
        <w:t>а</w:t>
      </w:r>
      <w:r w:rsidRPr="00C31288">
        <w:rPr>
          <w:rFonts w:ascii="Verdana" w:hAnsi="Verdana"/>
          <w:i/>
        </w:rPr>
        <w:t xml:space="preserve"> 1</w:t>
      </w:r>
    </w:p>
    <w:p w14:paraId="1C93639C" w14:textId="77777777" w:rsidR="00C31288" w:rsidRPr="00C31288" w:rsidRDefault="00C31288" w:rsidP="00C31288">
      <w:pPr>
        <w:spacing w:after="0"/>
        <w:jc w:val="center"/>
        <w:rPr>
          <w:rFonts w:ascii="Verdana" w:hAnsi="Verdana"/>
          <w:b/>
        </w:rPr>
      </w:pPr>
      <w:r w:rsidRPr="00C31288">
        <w:rPr>
          <w:rFonts w:ascii="Verdana" w:hAnsi="Verdana"/>
          <w:b/>
        </w:rPr>
        <w:t>Характеристики грилей</w:t>
      </w:r>
      <w:r w:rsidR="008F74A4">
        <w:rPr>
          <w:rFonts w:ascii="Verdana" w:hAnsi="Verdana"/>
          <w:b/>
        </w:rPr>
        <w:t xml:space="preserve"> теппан-яки</w:t>
      </w:r>
    </w:p>
    <w:tbl>
      <w:tblPr>
        <w:tblW w:w="9923" w:type="dxa"/>
        <w:tblInd w:w="-87" w:type="dxa"/>
        <w:tblLayout w:type="fixed"/>
        <w:tblCellMar>
          <w:top w:w="55" w:type="dxa"/>
          <w:left w:w="55" w:type="dxa"/>
          <w:bottom w:w="55" w:type="dxa"/>
          <w:right w:w="55" w:type="dxa"/>
        </w:tblCellMar>
        <w:tblLook w:val="0000" w:firstRow="0" w:lastRow="0" w:firstColumn="0" w:lastColumn="0" w:noHBand="0" w:noVBand="0"/>
      </w:tblPr>
      <w:tblGrid>
        <w:gridCol w:w="5529"/>
        <w:gridCol w:w="4394"/>
      </w:tblGrid>
      <w:tr w:rsidR="00C31288" w:rsidRPr="00C31288" w14:paraId="15E138B3" w14:textId="77777777" w:rsidTr="00C31288">
        <w:trPr>
          <w:trHeight w:val="188"/>
        </w:trPr>
        <w:tc>
          <w:tcPr>
            <w:tcW w:w="5529" w:type="dxa"/>
            <w:tcBorders>
              <w:top w:val="single" w:sz="2" w:space="0" w:color="000000"/>
              <w:left w:val="single" w:sz="2" w:space="0" w:color="000000"/>
              <w:bottom w:val="single" w:sz="2" w:space="0" w:color="000000"/>
              <w:right w:val="single" w:sz="2" w:space="0" w:color="000000"/>
            </w:tcBorders>
          </w:tcPr>
          <w:p w14:paraId="5D612B5E" w14:textId="77777777" w:rsidR="00C31288" w:rsidRPr="00C31288" w:rsidRDefault="00C31288" w:rsidP="00E6472B">
            <w:pPr>
              <w:spacing w:after="0"/>
              <w:jc w:val="center"/>
              <w:rPr>
                <w:rFonts w:ascii="Verdana" w:hAnsi="Verdana"/>
                <w:b/>
              </w:rPr>
            </w:pPr>
            <w:r w:rsidRPr="00C31288">
              <w:rPr>
                <w:rFonts w:ascii="Verdana" w:hAnsi="Verdana"/>
                <w:b/>
              </w:rPr>
              <w:t>Технические данные</w:t>
            </w:r>
          </w:p>
        </w:tc>
        <w:tc>
          <w:tcPr>
            <w:tcW w:w="4394" w:type="dxa"/>
            <w:tcBorders>
              <w:top w:val="single" w:sz="2" w:space="0" w:color="000000"/>
              <w:left w:val="single" w:sz="2" w:space="0" w:color="000000"/>
              <w:bottom w:val="single" w:sz="2" w:space="0" w:color="000000"/>
              <w:right w:val="single" w:sz="2" w:space="0" w:color="000000"/>
            </w:tcBorders>
          </w:tcPr>
          <w:p w14:paraId="73C98ADD" w14:textId="77777777" w:rsidR="00C31288" w:rsidRPr="00C31288" w:rsidRDefault="006355B0" w:rsidP="00E6472B">
            <w:pPr>
              <w:spacing w:after="0"/>
              <w:jc w:val="center"/>
              <w:rPr>
                <w:rFonts w:ascii="Verdana" w:hAnsi="Verdana"/>
                <w:b/>
              </w:rPr>
            </w:pPr>
            <w:r>
              <w:rPr>
                <w:rFonts w:ascii="Verdana" w:hAnsi="Verdana"/>
                <w:b/>
              </w:rPr>
              <w:t>Тип оборудования</w:t>
            </w:r>
          </w:p>
        </w:tc>
      </w:tr>
      <w:tr w:rsidR="00C31288" w:rsidRPr="00C31288" w14:paraId="11F75343" w14:textId="77777777" w:rsidTr="00C31288">
        <w:trPr>
          <w:trHeight w:val="188"/>
        </w:trPr>
        <w:tc>
          <w:tcPr>
            <w:tcW w:w="9923" w:type="dxa"/>
            <w:gridSpan w:val="2"/>
            <w:tcBorders>
              <w:top w:val="single" w:sz="2" w:space="0" w:color="000000"/>
              <w:left w:val="single" w:sz="2" w:space="0" w:color="000000"/>
              <w:bottom w:val="single" w:sz="2" w:space="0" w:color="000000"/>
              <w:right w:val="single" w:sz="2" w:space="0" w:color="000000"/>
            </w:tcBorders>
          </w:tcPr>
          <w:p w14:paraId="7C48DA9A" w14:textId="77777777" w:rsidR="00C31288" w:rsidRPr="00C31288" w:rsidRDefault="00C31288" w:rsidP="004E6883">
            <w:pPr>
              <w:spacing w:after="0"/>
              <w:jc w:val="center"/>
              <w:rPr>
                <w:rFonts w:ascii="Verdana" w:hAnsi="Verdana"/>
                <w:b/>
              </w:rPr>
            </w:pPr>
            <w:r w:rsidRPr="00C31288">
              <w:rPr>
                <w:rFonts w:ascii="Verdana" w:hAnsi="Verdana"/>
                <w:b/>
              </w:rPr>
              <w:t>ET</w:t>
            </w:r>
            <w:r w:rsidR="004E6883">
              <w:rPr>
                <w:rFonts w:ascii="Verdana" w:hAnsi="Verdana"/>
                <w:b/>
                <w:lang w:val="en-US"/>
              </w:rPr>
              <w:t>P</w:t>
            </w:r>
            <w:r w:rsidRPr="00C31288">
              <w:rPr>
                <w:rFonts w:ascii="Verdana" w:hAnsi="Verdana"/>
                <w:b/>
              </w:rPr>
              <w:t>1</w:t>
            </w:r>
          </w:p>
        </w:tc>
      </w:tr>
      <w:tr w:rsidR="00C31288" w:rsidRPr="00C31288" w14:paraId="15D8F19C" w14:textId="77777777" w:rsidTr="00C31288">
        <w:trPr>
          <w:trHeight w:val="188"/>
        </w:trPr>
        <w:tc>
          <w:tcPr>
            <w:tcW w:w="5529" w:type="dxa"/>
            <w:tcBorders>
              <w:top w:val="single" w:sz="2" w:space="0" w:color="000000"/>
              <w:left w:val="single" w:sz="2" w:space="0" w:color="000000"/>
              <w:bottom w:val="single" w:sz="2" w:space="0" w:color="000000"/>
              <w:right w:val="single" w:sz="2" w:space="0" w:color="000000"/>
            </w:tcBorders>
          </w:tcPr>
          <w:p w14:paraId="5841FAFE" w14:textId="77777777" w:rsidR="00C31288" w:rsidRPr="008F74A4" w:rsidRDefault="008F74A4" w:rsidP="00E6472B">
            <w:pPr>
              <w:spacing w:after="0"/>
              <w:rPr>
                <w:rFonts w:ascii="Verdana" w:hAnsi="Verdana"/>
              </w:rPr>
            </w:pPr>
            <w:r>
              <w:rPr>
                <w:rFonts w:ascii="Verdana" w:hAnsi="Verdana"/>
              </w:rPr>
              <w:t>Модель</w:t>
            </w:r>
          </w:p>
        </w:tc>
        <w:tc>
          <w:tcPr>
            <w:tcW w:w="4394" w:type="dxa"/>
            <w:tcBorders>
              <w:top w:val="single" w:sz="2" w:space="0" w:color="000000"/>
              <w:left w:val="single" w:sz="2" w:space="0" w:color="000000"/>
              <w:bottom w:val="single" w:sz="2" w:space="0" w:color="000000"/>
              <w:right w:val="single" w:sz="2" w:space="0" w:color="000000"/>
            </w:tcBorders>
          </w:tcPr>
          <w:p w14:paraId="7646D150" w14:textId="77777777" w:rsidR="00C31288" w:rsidRPr="00C31288" w:rsidRDefault="008F74A4" w:rsidP="00F51BEF">
            <w:pPr>
              <w:spacing w:after="0"/>
              <w:rPr>
                <w:rFonts w:ascii="Verdana" w:hAnsi="Verdana"/>
              </w:rPr>
            </w:pPr>
            <w:r>
              <w:rPr>
                <w:rFonts w:ascii="Verdana" w:hAnsi="Verdana"/>
              </w:rPr>
              <w:t>«</w:t>
            </w:r>
            <w:proofErr w:type="spellStart"/>
            <w:r>
              <w:rPr>
                <w:rFonts w:ascii="Verdana" w:hAnsi="Verdana"/>
              </w:rPr>
              <w:t>Йосино</w:t>
            </w:r>
            <w:proofErr w:type="spellEnd"/>
            <w:r>
              <w:rPr>
                <w:rFonts w:ascii="Verdana" w:hAnsi="Verdana"/>
              </w:rPr>
              <w:t>»</w:t>
            </w:r>
            <w:r w:rsidR="006355B0">
              <w:rPr>
                <w:rFonts w:ascii="Verdana" w:hAnsi="Verdana"/>
              </w:rPr>
              <w:t xml:space="preserve"> </w:t>
            </w:r>
            <w:r w:rsidR="00F51BEF">
              <w:rPr>
                <w:rFonts w:ascii="Verdana" w:hAnsi="Verdana"/>
              </w:rPr>
              <w:t>(</w:t>
            </w:r>
            <w:r>
              <w:rPr>
                <w:rFonts w:ascii="Verdana" w:hAnsi="Verdana"/>
              </w:rPr>
              <w:t>«</w:t>
            </w:r>
            <w:proofErr w:type="spellStart"/>
            <w:r>
              <w:rPr>
                <w:rFonts w:ascii="Verdana" w:hAnsi="Verdana"/>
              </w:rPr>
              <w:t>Агано</w:t>
            </w:r>
            <w:proofErr w:type="spellEnd"/>
            <w:r>
              <w:rPr>
                <w:rFonts w:ascii="Verdana" w:hAnsi="Verdana"/>
              </w:rPr>
              <w:t>»</w:t>
            </w:r>
            <w:r w:rsidR="00F51BEF">
              <w:rPr>
                <w:rFonts w:ascii="Verdana" w:hAnsi="Verdana"/>
              </w:rPr>
              <w:t>)</w:t>
            </w:r>
          </w:p>
        </w:tc>
      </w:tr>
      <w:tr w:rsidR="008F74A4" w:rsidRPr="00C31288" w14:paraId="31F80CB1" w14:textId="77777777" w:rsidTr="00C31288">
        <w:trPr>
          <w:trHeight w:val="188"/>
        </w:trPr>
        <w:tc>
          <w:tcPr>
            <w:tcW w:w="5529" w:type="dxa"/>
            <w:tcBorders>
              <w:top w:val="single" w:sz="2" w:space="0" w:color="000000"/>
              <w:left w:val="single" w:sz="2" w:space="0" w:color="000000"/>
              <w:bottom w:val="single" w:sz="2" w:space="0" w:color="000000"/>
              <w:right w:val="single" w:sz="2" w:space="0" w:color="000000"/>
            </w:tcBorders>
          </w:tcPr>
          <w:p w14:paraId="3EB9B7C7" w14:textId="77777777" w:rsidR="008F74A4" w:rsidRPr="00C31288" w:rsidRDefault="008F74A4" w:rsidP="00E6472B">
            <w:pPr>
              <w:spacing w:after="0"/>
              <w:rPr>
                <w:rFonts w:ascii="Verdana" w:hAnsi="Verdana"/>
              </w:rPr>
            </w:pPr>
            <w:r w:rsidRPr="00C31288">
              <w:rPr>
                <w:rFonts w:ascii="Verdana" w:hAnsi="Verdana"/>
              </w:rPr>
              <w:t>Внешние габариты (</w:t>
            </w:r>
            <w:proofErr w:type="spellStart"/>
            <w:r w:rsidRPr="00C31288">
              <w:rPr>
                <w:rFonts w:ascii="Verdana" w:hAnsi="Verdana"/>
              </w:rPr>
              <w:t>шхгхв</w:t>
            </w:r>
            <w:proofErr w:type="spellEnd"/>
            <w:r w:rsidRPr="00C31288">
              <w:rPr>
                <w:rFonts w:ascii="Verdana" w:hAnsi="Verdana"/>
              </w:rPr>
              <w:t>), мм</w:t>
            </w:r>
          </w:p>
        </w:tc>
        <w:tc>
          <w:tcPr>
            <w:tcW w:w="4394" w:type="dxa"/>
            <w:tcBorders>
              <w:top w:val="single" w:sz="2" w:space="0" w:color="000000"/>
              <w:left w:val="single" w:sz="2" w:space="0" w:color="000000"/>
              <w:bottom w:val="single" w:sz="2" w:space="0" w:color="000000"/>
              <w:right w:val="single" w:sz="2" w:space="0" w:color="000000"/>
            </w:tcBorders>
          </w:tcPr>
          <w:p w14:paraId="75CC196B" w14:textId="77777777" w:rsidR="008F74A4" w:rsidRPr="00C31288" w:rsidRDefault="008F74A4" w:rsidP="008903B3">
            <w:pPr>
              <w:spacing w:after="0"/>
              <w:rPr>
                <w:rFonts w:ascii="Verdana" w:hAnsi="Verdana"/>
              </w:rPr>
            </w:pPr>
            <w:r>
              <w:rPr>
                <w:rFonts w:ascii="Verdana" w:hAnsi="Verdana"/>
              </w:rPr>
              <w:t>6</w:t>
            </w:r>
            <w:r w:rsidR="000F5518">
              <w:rPr>
                <w:rFonts w:ascii="Verdana" w:hAnsi="Verdana"/>
              </w:rPr>
              <w:t>52</w:t>
            </w:r>
            <w:r w:rsidRPr="00C31288">
              <w:rPr>
                <w:rFonts w:ascii="Verdana" w:hAnsi="Verdana"/>
              </w:rPr>
              <w:t>x700x3</w:t>
            </w:r>
            <w:r w:rsidR="008903B3">
              <w:rPr>
                <w:rFonts w:ascii="Verdana" w:hAnsi="Verdana"/>
              </w:rPr>
              <w:t>2</w:t>
            </w:r>
            <w:r w:rsidRPr="00C31288">
              <w:rPr>
                <w:rFonts w:ascii="Verdana" w:hAnsi="Verdana"/>
              </w:rPr>
              <w:t>5(850)</w:t>
            </w:r>
            <w:r w:rsidRPr="00C31288">
              <w:rPr>
                <w:rFonts w:ascii="Verdana" w:hAnsi="Verdana"/>
                <w:vertAlign w:val="superscript"/>
              </w:rPr>
              <w:t>1</w:t>
            </w:r>
          </w:p>
        </w:tc>
      </w:tr>
      <w:tr w:rsidR="00C31288" w:rsidRPr="00C31288" w14:paraId="464B64D2" w14:textId="77777777" w:rsidTr="00C31288">
        <w:trPr>
          <w:trHeight w:val="188"/>
        </w:trPr>
        <w:tc>
          <w:tcPr>
            <w:tcW w:w="5529" w:type="dxa"/>
            <w:tcBorders>
              <w:top w:val="single" w:sz="2" w:space="0" w:color="000000"/>
              <w:left w:val="single" w:sz="1" w:space="0" w:color="000000"/>
              <w:bottom w:val="single" w:sz="1" w:space="0" w:color="000000"/>
            </w:tcBorders>
          </w:tcPr>
          <w:p w14:paraId="140BAEA8" w14:textId="77777777" w:rsidR="00C31288" w:rsidRPr="00C31288" w:rsidRDefault="00C31288" w:rsidP="00E6472B">
            <w:pPr>
              <w:spacing w:after="0"/>
              <w:rPr>
                <w:rFonts w:ascii="Verdana" w:hAnsi="Verdana"/>
              </w:rPr>
            </w:pPr>
            <w:r w:rsidRPr="00C31288">
              <w:rPr>
                <w:rFonts w:ascii="Verdana" w:hAnsi="Verdana"/>
              </w:rPr>
              <w:t>Количество зон нагрева, шт.</w:t>
            </w:r>
          </w:p>
        </w:tc>
        <w:tc>
          <w:tcPr>
            <w:tcW w:w="4394" w:type="dxa"/>
            <w:tcBorders>
              <w:top w:val="single" w:sz="2" w:space="0" w:color="000000"/>
              <w:left w:val="single" w:sz="1" w:space="0" w:color="000000"/>
              <w:bottom w:val="single" w:sz="1" w:space="0" w:color="000000"/>
              <w:right w:val="single" w:sz="1" w:space="0" w:color="000000"/>
            </w:tcBorders>
          </w:tcPr>
          <w:p w14:paraId="1F381A08" w14:textId="77777777" w:rsidR="00C31288" w:rsidRPr="00C31288" w:rsidRDefault="00C31288" w:rsidP="00E6472B">
            <w:pPr>
              <w:spacing w:after="0"/>
              <w:rPr>
                <w:rFonts w:ascii="Verdana" w:hAnsi="Verdana"/>
              </w:rPr>
            </w:pPr>
            <w:r w:rsidRPr="00C31288">
              <w:rPr>
                <w:rFonts w:ascii="Verdana" w:hAnsi="Verdana"/>
              </w:rPr>
              <w:t>1</w:t>
            </w:r>
          </w:p>
        </w:tc>
      </w:tr>
      <w:tr w:rsidR="00C31288" w:rsidRPr="00C31288" w14:paraId="26F4872D" w14:textId="77777777" w:rsidTr="00C31288">
        <w:trPr>
          <w:trHeight w:val="199"/>
        </w:trPr>
        <w:tc>
          <w:tcPr>
            <w:tcW w:w="5529" w:type="dxa"/>
            <w:tcBorders>
              <w:left w:val="single" w:sz="1" w:space="0" w:color="000000"/>
              <w:bottom w:val="single" w:sz="1" w:space="0" w:color="000000"/>
            </w:tcBorders>
          </w:tcPr>
          <w:p w14:paraId="5567A3CE" w14:textId="77777777" w:rsidR="00C31288" w:rsidRPr="00C31288" w:rsidRDefault="00C31288" w:rsidP="00E6472B">
            <w:pPr>
              <w:spacing w:after="0"/>
              <w:rPr>
                <w:rFonts w:ascii="Verdana" w:hAnsi="Verdana"/>
              </w:rPr>
            </w:pPr>
            <w:r w:rsidRPr="00C31288">
              <w:rPr>
                <w:rFonts w:ascii="Verdana" w:hAnsi="Verdana"/>
              </w:rPr>
              <w:t>Рабочая зона, мм</w:t>
            </w:r>
          </w:p>
        </w:tc>
        <w:tc>
          <w:tcPr>
            <w:tcW w:w="4394" w:type="dxa"/>
            <w:tcBorders>
              <w:left w:val="single" w:sz="1" w:space="0" w:color="000000"/>
              <w:bottom w:val="single" w:sz="1" w:space="0" w:color="000000"/>
              <w:right w:val="single" w:sz="1" w:space="0" w:color="000000"/>
            </w:tcBorders>
          </w:tcPr>
          <w:p w14:paraId="0403F5AC" w14:textId="77777777" w:rsidR="00C31288" w:rsidRPr="00C31288" w:rsidRDefault="000F5518" w:rsidP="008F74A4">
            <w:pPr>
              <w:spacing w:after="0"/>
              <w:rPr>
                <w:rFonts w:ascii="Verdana" w:hAnsi="Verdana"/>
              </w:rPr>
            </w:pPr>
            <w:r>
              <w:rPr>
                <w:rFonts w:ascii="Verdana" w:hAnsi="Verdana"/>
              </w:rPr>
              <w:t>548</w:t>
            </w:r>
            <w:r w:rsidR="00C31288" w:rsidRPr="00C31288">
              <w:rPr>
                <w:rFonts w:ascii="Verdana" w:hAnsi="Verdana"/>
              </w:rPr>
              <w:t>x</w:t>
            </w:r>
            <w:r w:rsidR="008F74A4">
              <w:rPr>
                <w:rFonts w:ascii="Verdana" w:hAnsi="Verdana"/>
              </w:rPr>
              <w:t>54</w:t>
            </w:r>
            <w:r w:rsidR="00C31288" w:rsidRPr="00C31288">
              <w:rPr>
                <w:rFonts w:ascii="Verdana" w:hAnsi="Verdana"/>
              </w:rPr>
              <w:t>0</w:t>
            </w:r>
          </w:p>
        </w:tc>
      </w:tr>
      <w:tr w:rsidR="00C31288" w:rsidRPr="00C31288" w14:paraId="135CE375" w14:textId="77777777" w:rsidTr="00C31288">
        <w:trPr>
          <w:trHeight w:val="188"/>
        </w:trPr>
        <w:tc>
          <w:tcPr>
            <w:tcW w:w="5529" w:type="dxa"/>
            <w:tcBorders>
              <w:left w:val="single" w:sz="1" w:space="0" w:color="000000"/>
              <w:bottom w:val="single" w:sz="1" w:space="0" w:color="000000"/>
            </w:tcBorders>
          </w:tcPr>
          <w:p w14:paraId="0DF28BF6" w14:textId="77777777" w:rsidR="00C31288" w:rsidRPr="00FA55F3" w:rsidRDefault="00C31288" w:rsidP="00E6472B">
            <w:pPr>
              <w:spacing w:after="0"/>
              <w:rPr>
                <w:rFonts w:ascii="Verdana" w:hAnsi="Verdana"/>
              </w:rPr>
            </w:pPr>
            <w:r w:rsidRPr="00FA55F3">
              <w:rPr>
                <w:rFonts w:ascii="Verdana" w:hAnsi="Verdana"/>
              </w:rPr>
              <w:t>М</w:t>
            </w:r>
            <w:r w:rsidRPr="00FA55F3">
              <w:rPr>
                <w:rFonts w:ascii="Verdana" w:hAnsi="Verdana"/>
                <w:lang w:val="en-US"/>
              </w:rPr>
              <w:t>ax</w:t>
            </w:r>
            <w:r w:rsidRPr="00FA55F3">
              <w:rPr>
                <w:rFonts w:ascii="Verdana" w:hAnsi="Verdana"/>
              </w:rPr>
              <w:t xml:space="preserve"> температура жарочной поверхности, °С</w:t>
            </w:r>
          </w:p>
        </w:tc>
        <w:tc>
          <w:tcPr>
            <w:tcW w:w="4394" w:type="dxa"/>
            <w:tcBorders>
              <w:left w:val="single" w:sz="1" w:space="0" w:color="000000"/>
              <w:bottom w:val="single" w:sz="1" w:space="0" w:color="000000"/>
              <w:right w:val="single" w:sz="1" w:space="0" w:color="000000"/>
            </w:tcBorders>
          </w:tcPr>
          <w:p w14:paraId="2CF02234" w14:textId="77777777" w:rsidR="00C31288" w:rsidRPr="00FA55F3" w:rsidRDefault="00DB17C3" w:rsidP="00FA55F3">
            <w:pPr>
              <w:spacing w:after="0"/>
              <w:rPr>
                <w:rFonts w:ascii="Verdana" w:hAnsi="Verdana"/>
              </w:rPr>
            </w:pPr>
            <w:r>
              <w:rPr>
                <w:rFonts w:ascii="Verdana" w:hAnsi="Verdana"/>
              </w:rPr>
              <w:t>260</w:t>
            </w:r>
          </w:p>
        </w:tc>
      </w:tr>
      <w:tr w:rsidR="000B0048" w:rsidRPr="00C31288" w14:paraId="659F4385" w14:textId="77777777" w:rsidTr="00C31288">
        <w:trPr>
          <w:trHeight w:val="188"/>
        </w:trPr>
        <w:tc>
          <w:tcPr>
            <w:tcW w:w="5529" w:type="dxa"/>
            <w:tcBorders>
              <w:left w:val="single" w:sz="1" w:space="0" w:color="000000"/>
              <w:bottom w:val="single" w:sz="1" w:space="0" w:color="000000"/>
            </w:tcBorders>
          </w:tcPr>
          <w:p w14:paraId="6D8ECCAD" w14:textId="77777777" w:rsidR="000B0048" w:rsidRPr="00FA55F3" w:rsidRDefault="000B0048" w:rsidP="00E6472B">
            <w:pPr>
              <w:spacing w:after="0"/>
              <w:rPr>
                <w:rFonts w:ascii="Verdana" w:hAnsi="Verdana"/>
              </w:rPr>
            </w:pPr>
            <w:r>
              <w:rPr>
                <w:rFonts w:ascii="Verdana" w:hAnsi="Verdana"/>
              </w:rPr>
              <w:t xml:space="preserve">Шаг установки температуры, </w:t>
            </w:r>
            <w:r w:rsidRPr="00FA55F3">
              <w:rPr>
                <w:rFonts w:ascii="Verdana" w:hAnsi="Verdana"/>
              </w:rPr>
              <w:t>°С</w:t>
            </w:r>
          </w:p>
        </w:tc>
        <w:tc>
          <w:tcPr>
            <w:tcW w:w="4394" w:type="dxa"/>
            <w:tcBorders>
              <w:left w:val="single" w:sz="1" w:space="0" w:color="000000"/>
              <w:bottom w:val="single" w:sz="1" w:space="0" w:color="000000"/>
              <w:right w:val="single" w:sz="1" w:space="0" w:color="000000"/>
            </w:tcBorders>
          </w:tcPr>
          <w:p w14:paraId="1A4F0C80" w14:textId="77777777" w:rsidR="000B0048" w:rsidRPr="001221FA" w:rsidRDefault="001221FA" w:rsidP="00FA55F3">
            <w:pPr>
              <w:spacing w:after="0"/>
              <w:rPr>
                <w:rFonts w:ascii="Verdana" w:hAnsi="Verdana"/>
                <w:lang w:val="en-US"/>
              </w:rPr>
            </w:pPr>
            <w:r>
              <w:rPr>
                <w:rFonts w:ascii="Verdana" w:hAnsi="Verdana"/>
                <w:lang w:val="en-US"/>
              </w:rPr>
              <w:t>10</w:t>
            </w:r>
          </w:p>
        </w:tc>
      </w:tr>
      <w:tr w:rsidR="00C31288" w:rsidRPr="00C31288" w14:paraId="7BD1F07C" w14:textId="77777777" w:rsidTr="00C31288">
        <w:trPr>
          <w:trHeight w:val="199"/>
        </w:trPr>
        <w:tc>
          <w:tcPr>
            <w:tcW w:w="5529" w:type="dxa"/>
            <w:tcBorders>
              <w:left w:val="single" w:sz="1" w:space="0" w:color="000000"/>
              <w:bottom w:val="single" w:sz="1" w:space="0" w:color="000000"/>
            </w:tcBorders>
          </w:tcPr>
          <w:p w14:paraId="29EE27EC" w14:textId="77777777" w:rsidR="00C31288" w:rsidRPr="00C31288" w:rsidRDefault="00C31288" w:rsidP="00E6472B">
            <w:pPr>
              <w:spacing w:after="0"/>
              <w:rPr>
                <w:rFonts w:ascii="Verdana" w:hAnsi="Verdana"/>
              </w:rPr>
            </w:pPr>
            <w:r w:rsidRPr="00C31288">
              <w:rPr>
                <w:rFonts w:ascii="Verdana" w:hAnsi="Verdana"/>
              </w:rPr>
              <w:t>Напряжение</w:t>
            </w:r>
          </w:p>
        </w:tc>
        <w:tc>
          <w:tcPr>
            <w:tcW w:w="4394" w:type="dxa"/>
            <w:tcBorders>
              <w:left w:val="single" w:sz="1" w:space="0" w:color="000000"/>
              <w:bottom w:val="single" w:sz="1" w:space="0" w:color="000000"/>
              <w:right w:val="single" w:sz="1" w:space="0" w:color="000000"/>
            </w:tcBorders>
          </w:tcPr>
          <w:p w14:paraId="307E6413" w14:textId="77777777" w:rsidR="00C31288" w:rsidRPr="00C31288" w:rsidRDefault="00C31288" w:rsidP="008F74A4">
            <w:pPr>
              <w:spacing w:after="0"/>
              <w:rPr>
                <w:rFonts w:ascii="Verdana" w:hAnsi="Verdana"/>
              </w:rPr>
            </w:pPr>
            <w:r w:rsidRPr="00C31288">
              <w:rPr>
                <w:rFonts w:ascii="Verdana" w:hAnsi="Verdana"/>
              </w:rPr>
              <w:t>3L+N+PE~50 Гц 380 В</w:t>
            </w:r>
          </w:p>
        </w:tc>
      </w:tr>
      <w:tr w:rsidR="00C31288" w:rsidRPr="00C31288" w14:paraId="799FA0F5" w14:textId="77777777" w:rsidTr="00C31288">
        <w:trPr>
          <w:trHeight w:val="188"/>
        </w:trPr>
        <w:tc>
          <w:tcPr>
            <w:tcW w:w="5529" w:type="dxa"/>
            <w:tcBorders>
              <w:left w:val="single" w:sz="1" w:space="0" w:color="000000"/>
              <w:bottom w:val="single" w:sz="1" w:space="0" w:color="000000"/>
            </w:tcBorders>
          </w:tcPr>
          <w:p w14:paraId="4003BF1B" w14:textId="77777777" w:rsidR="00C31288" w:rsidRPr="00C31288" w:rsidRDefault="00C31288" w:rsidP="00E6472B">
            <w:pPr>
              <w:spacing w:after="0"/>
              <w:rPr>
                <w:rFonts w:ascii="Verdana" w:hAnsi="Verdana"/>
              </w:rPr>
            </w:pPr>
            <w:r w:rsidRPr="00C31288">
              <w:rPr>
                <w:rFonts w:ascii="Verdana" w:hAnsi="Verdana"/>
              </w:rPr>
              <w:t>Общая потребляемая мощность, кВт</w:t>
            </w:r>
          </w:p>
        </w:tc>
        <w:tc>
          <w:tcPr>
            <w:tcW w:w="4394" w:type="dxa"/>
            <w:tcBorders>
              <w:left w:val="single" w:sz="1" w:space="0" w:color="000000"/>
              <w:bottom w:val="single" w:sz="1" w:space="0" w:color="000000"/>
              <w:right w:val="single" w:sz="1" w:space="0" w:color="000000"/>
            </w:tcBorders>
          </w:tcPr>
          <w:p w14:paraId="6AC74499" w14:textId="77777777" w:rsidR="00C31288" w:rsidRPr="00C31288" w:rsidRDefault="008F74A4" w:rsidP="00D70841">
            <w:pPr>
              <w:spacing w:after="0"/>
              <w:rPr>
                <w:rFonts w:ascii="Verdana" w:hAnsi="Verdana"/>
              </w:rPr>
            </w:pPr>
            <w:r>
              <w:rPr>
                <w:rFonts w:ascii="Verdana" w:hAnsi="Verdana"/>
              </w:rPr>
              <w:t>6</w:t>
            </w:r>
          </w:p>
        </w:tc>
      </w:tr>
      <w:tr w:rsidR="00C31288" w:rsidRPr="00C31288" w14:paraId="0D16DA3F" w14:textId="77777777" w:rsidTr="00C31288">
        <w:trPr>
          <w:trHeight w:val="199"/>
        </w:trPr>
        <w:tc>
          <w:tcPr>
            <w:tcW w:w="5529" w:type="dxa"/>
            <w:tcBorders>
              <w:left w:val="single" w:sz="1" w:space="0" w:color="000000"/>
              <w:bottom w:val="single" w:sz="1" w:space="0" w:color="000000"/>
            </w:tcBorders>
          </w:tcPr>
          <w:p w14:paraId="7BEECF1C" w14:textId="77777777" w:rsidR="00C31288" w:rsidRPr="00630F89" w:rsidRDefault="007D01D9" w:rsidP="007D01D9">
            <w:pPr>
              <w:spacing w:after="0"/>
              <w:rPr>
                <w:rFonts w:ascii="Verdana" w:hAnsi="Verdana"/>
              </w:rPr>
            </w:pPr>
            <w:r w:rsidRPr="00630F89">
              <w:rPr>
                <w:rFonts w:ascii="Verdana" w:hAnsi="Verdana"/>
              </w:rPr>
              <w:t>Масса</w:t>
            </w:r>
            <w:r w:rsidR="00C31288" w:rsidRPr="00630F89">
              <w:rPr>
                <w:rFonts w:ascii="Verdana" w:hAnsi="Verdana"/>
              </w:rPr>
              <w:t>, кг</w:t>
            </w:r>
          </w:p>
        </w:tc>
        <w:tc>
          <w:tcPr>
            <w:tcW w:w="4394" w:type="dxa"/>
            <w:tcBorders>
              <w:left w:val="single" w:sz="1" w:space="0" w:color="000000"/>
              <w:bottom w:val="single" w:sz="1" w:space="0" w:color="000000"/>
              <w:right w:val="single" w:sz="1" w:space="0" w:color="000000"/>
            </w:tcBorders>
          </w:tcPr>
          <w:p w14:paraId="138C6BF9" w14:textId="77777777" w:rsidR="00C31288" w:rsidRPr="00630F89" w:rsidRDefault="0085468C" w:rsidP="0085468C">
            <w:pPr>
              <w:spacing w:after="0"/>
              <w:rPr>
                <w:rFonts w:ascii="Verdana" w:hAnsi="Verdana"/>
              </w:rPr>
            </w:pPr>
            <w:r>
              <w:rPr>
                <w:rFonts w:ascii="Verdana" w:hAnsi="Verdana"/>
              </w:rPr>
              <w:t>85</w:t>
            </w:r>
            <w:r w:rsidR="00C31288" w:rsidRPr="00630F89">
              <w:rPr>
                <w:rFonts w:ascii="Verdana" w:hAnsi="Verdana"/>
              </w:rPr>
              <w:t xml:space="preserve"> (</w:t>
            </w:r>
            <w:r>
              <w:rPr>
                <w:rFonts w:ascii="Verdana" w:hAnsi="Verdana"/>
              </w:rPr>
              <w:t>93</w:t>
            </w:r>
            <w:r w:rsidR="00C31288" w:rsidRPr="00630F89">
              <w:rPr>
                <w:rFonts w:ascii="Verdana" w:hAnsi="Verdana"/>
              </w:rPr>
              <w:t>-</w:t>
            </w:r>
            <w:r w:rsidR="00630F89" w:rsidRPr="00630F89">
              <w:rPr>
                <w:rFonts w:ascii="Verdana" w:hAnsi="Verdana"/>
              </w:rPr>
              <w:t>1</w:t>
            </w:r>
            <w:r>
              <w:rPr>
                <w:rFonts w:ascii="Verdana" w:hAnsi="Verdana"/>
              </w:rPr>
              <w:t>2</w:t>
            </w:r>
            <w:r w:rsidR="00630F89" w:rsidRPr="00630F89">
              <w:rPr>
                <w:rFonts w:ascii="Verdana" w:hAnsi="Verdana"/>
              </w:rPr>
              <w:t>5</w:t>
            </w:r>
            <w:r w:rsidR="00C31288" w:rsidRPr="00630F89">
              <w:rPr>
                <w:rFonts w:ascii="Verdana" w:hAnsi="Verdana"/>
              </w:rPr>
              <w:t>)</w:t>
            </w:r>
            <w:r w:rsidR="00C31288" w:rsidRPr="00630F89">
              <w:rPr>
                <w:rFonts w:ascii="Verdana" w:hAnsi="Verdana"/>
                <w:vertAlign w:val="superscript"/>
              </w:rPr>
              <w:t>2</w:t>
            </w:r>
          </w:p>
        </w:tc>
      </w:tr>
      <w:tr w:rsidR="00C31288" w:rsidRPr="00C31288" w14:paraId="05C03237" w14:textId="77777777" w:rsidTr="00C31288">
        <w:trPr>
          <w:trHeight w:val="199"/>
        </w:trPr>
        <w:tc>
          <w:tcPr>
            <w:tcW w:w="9923" w:type="dxa"/>
            <w:gridSpan w:val="2"/>
            <w:tcBorders>
              <w:left w:val="single" w:sz="1" w:space="0" w:color="000000"/>
              <w:bottom w:val="single" w:sz="1" w:space="0" w:color="000000"/>
              <w:right w:val="single" w:sz="1" w:space="0" w:color="000000"/>
            </w:tcBorders>
          </w:tcPr>
          <w:p w14:paraId="40BF4B80" w14:textId="77777777" w:rsidR="00C31288" w:rsidRPr="00C31288" w:rsidRDefault="00C31288" w:rsidP="004E6883">
            <w:pPr>
              <w:spacing w:after="0"/>
              <w:jc w:val="center"/>
              <w:rPr>
                <w:rFonts w:ascii="Verdana" w:hAnsi="Verdana"/>
                <w:b/>
              </w:rPr>
            </w:pPr>
            <w:r w:rsidRPr="00C31288">
              <w:rPr>
                <w:rFonts w:ascii="Verdana" w:hAnsi="Verdana"/>
                <w:b/>
              </w:rPr>
              <w:t>ET</w:t>
            </w:r>
            <w:r w:rsidR="004E6883">
              <w:rPr>
                <w:rFonts w:ascii="Verdana" w:hAnsi="Verdana"/>
                <w:b/>
                <w:lang w:val="en-US"/>
              </w:rPr>
              <w:t>P</w:t>
            </w:r>
            <w:r w:rsidRPr="00C31288">
              <w:rPr>
                <w:rFonts w:ascii="Verdana" w:hAnsi="Verdana"/>
                <w:b/>
              </w:rPr>
              <w:t>2</w:t>
            </w:r>
          </w:p>
        </w:tc>
      </w:tr>
      <w:tr w:rsidR="00C31288" w:rsidRPr="00C31288" w14:paraId="694F3F1E" w14:textId="77777777" w:rsidTr="00C31288">
        <w:trPr>
          <w:trHeight w:val="199"/>
        </w:trPr>
        <w:tc>
          <w:tcPr>
            <w:tcW w:w="5529" w:type="dxa"/>
            <w:tcBorders>
              <w:left w:val="single" w:sz="1" w:space="0" w:color="000000"/>
              <w:bottom w:val="single" w:sz="1" w:space="0" w:color="000000"/>
            </w:tcBorders>
          </w:tcPr>
          <w:p w14:paraId="39530ABF" w14:textId="77777777" w:rsidR="00C31288" w:rsidRPr="00C31288" w:rsidRDefault="008F74A4" w:rsidP="00E6472B">
            <w:pPr>
              <w:spacing w:after="0"/>
              <w:rPr>
                <w:rFonts w:ascii="Verdana" w:hAnsi="Verdana"/>
              </w:rPr>
            </w:pPr>
            <w:r>
              <w:rPr>
                <w:rFonts w:ascii="Verdana" w:hAnsi="Verdana"/>
              </w:rPr>
              <w:t>Модель</w:t>
            </w:r>
          </w:p>
        </w:tc>
        <w:tc>
          <w:tcPr>
            <w:tcW w:w="4394" w:type="dxa"/>
            <w:tcBorders>
              <w:left w:val="single" w:sz="1" w:space="0" w:color="000000"/>
              <w:bottom w:val="single" w:sz="1" w:space="0" w:color="000000"/>
              <w:right w:val="single" w:sz="1" w:space="0" w:color="000000"/>
            </w:tcBorders>
          </w:tcPr>
          <w:p w14:paraId="41D02604" w14:textId="77777777" w:rsidR="00C31288" w:rsidRPr="00C31288" w:rsidRDefault="008F74A4" w:rsidP="00CF1950">
            <w:pPr>
              <w:spacing w:after="0"/>
              <w:rPr>
                <w:rFonts w:ascii="Verdana" w:hAnsi="Verdana"/>
              </w:rPr>
            </w:pPr>
            <w:r>
              <w:rPr>
                <w:rFonts w:ascii="Verdana" w:hAnsi="Verdana"/>
              </w:rPr>
              <w:t>«</w:t>
            </w:r>
            <w:proofErr w:type="spellStart"/>
            <w:r>
              <w:rPr>
                <w:rFonts w:ascii="Verdana" w:hAnsi="Verdana"/>
              </w:rPr>
              <w:t>Симанто</w:t>
            </w:r>
            <w:proofErr w:type="spellEnd"/>
            <w:r>
              <w:rPr>
                <w:rFonts w:ascii="Verdana" w:hAnsi="Verdana"/>
              </w:rPr>
              <w:t>» («</w:t>
            </w:r>
            <w:proofErr w:type="spellStart"/>
            <w:r>
              <w:rPr>
                <w:rFonts w:ascii="Verdana" w:hAnsi="Verdana"/>
              </w:rPr>
              <w:t>Т</w:t>
            </w:r>
            <w:r w:rsidR="00CF1950">
              <w:rPr>
                <w:rFonts w:ascii="Verdana" w:hAnsi="Verdana"/>
              </w:rPr>
              <w:t>е</w:t>
            </w:r>
            <w:r>
              <w:rPr>
                <w:rFonts w:ascii="Verdana" w:hAnsi="Verdana"/>
              </w:rPr>
              <w:t>нрю</w:t>
            </w:r>
            <w:proofErr w:type="spellEnd"/>
            <w:r>
              <w:rPr>
                <w:rFonts w:ascii="Verdana" w:hAnsi="Verdana"/>
              </w:rPr>
              <w:t>»)</w:t>
            </w:r>
          </w:p>
        </w:tc>
      </w:tr>
      <w:tr w:rsidR="008F74A4" w:rsidRPr="00C31288" w14:paraId="44E8042F" w14:textId="77777777" w:rsidTr="00C31288">
        <w:trPr>
          <w:trHeight w:val="199"/>
        </w:trPr>
        <w:tc>
          <w:tcPr>
            <w:tcW w:w="5529" w:type="dxa"/>
            <w:tcBorders>
              <w:left w:val="single" w:sz="1" w:space="0" w:color="000000"/>
              <w:bottom w:val="single" w:sz="1" w:space="0" w:color="000000"/>
            </w:tcBorders>
          </w:tcPr>
          <w:p w14:paraId="20354FAC" w14:textId="77777777" w:rsidR="008F74A4" w:rsidRPr="00C31288" w:rsidRDefault="008F74A4" w:rsidP="00E6472B">
            <w:pPr>
              <w:spacing w:after="0"/>
              <w:rPr>
                <w:rFonts w:ascii="Verdana" w:hAnsi="Verdana"/>
              </w:rPr>
            </w:pPr>
            <w:r w:rsidRPr="00C31288">
              <w:rPr>
                <w:rFonts w:ascii="Verdana" w:hAnsi="Verdana"/>
              </w:rPr>
              <w:t>Внешние габариты (</w:t>
            </w:r>
            <w:proofErr w:type="spellStart"/>
            <w:r w:rsidRPr="00C31288">
              <w:rPr>
                <w:rFonts w:ascii="Verdana" w:hAnsi="Verdana"/>
              </w:rPr>
              <w:t>шхгхв</w:t>
            </w:r>
            <w:proofErr w:type="spellEnd"/>
            <w:r w:rsidRPr="00C31288">
              <w:rPr>
                <w:rFonts w:ascii="Verdana" w:hAnsi="Verdana"/>
              </w:rPr>
              <w:t>), мм</w:t>
            </w:r>
          </w:p>
        </w:tc>
        <w:tc>
          <w:tcPr>
            <w:tcW w:w="4394" w:type="dxa"/>
            <w:tcBorders>
              <w:left w:val="single" w:sz="1" w:space="0" w:color="000000"/>
              <w:bottom w:val="single" w:sz="1" w:space="0" w:color="000000"/>
              <w:right w:val="single" w:sz="1" w:space="0" w:color="000000"/>
            </w:tcBorders>
          </w:tcPr>
          <w:p w14:paraId="383E30EF" w14:textId="77777777" w:rsidR="008F74A4" w:rsidRPr="00C31288" w:rsidRDefault="008F74A4" w:rsidP="008903B3">
            <w:pPr>
              <w:spacing w:after="0"/>
              <w:rPr>
                <w:rFonts w:ascii="Verdana" w:hAnsi="Verdana"/>
              </w:rPr>
            </w:pPr>
            <w:r>
              <w:rPr>
                <w:rFonts w:ascii="Verdana" w:hAnsi="Verdana"/>
              </w:rPr>
              <w:t>8</w:t>
            </w:r>
            <w:r w:rsidRPr="00C31288">
              <w:rPr>
                <w:rFonts w:ascii="Verdana" w:hAnsi="Verdana"/>
              </w:rPr>
              <w:t>00x700x3</w:t>
            </w:r>
            <w:r w:rsidR="008903B3">
              <w:rPr>
                <w:rFonts w:ascii="Verdana" w:hAnsi="Verdana"/>
              </w:rPr>
              <w:t>2</w:t>
            </w:r>
            <w:r w:rsidRPr="00C31288">
              <w:rPr>
                <w:rFonts w:ascii="Verdana" w:hAnsi="Verdana"/>
              </w:rPr>
              <w:t>5(850)</w:t>
            </w:r>
            <w:r w:rsidRPr="00C31288">
              <w:rPr>
                <w:rFonts w:ascii="Verdana" w:hAnsi="Verdana"/>
                <w:vertAlign w:val="superscript"/>
              </w:rPr>
              <w:t>1</w:t>
            </w:r>
          </w:p>
        </w:tc>
      </w:tr>
      <w:tr w:rsidR="00C31288" w:rsidRPr="00C31288" w14:paraId="183A9418" w14:textId="77777777" w:rsidTr="00C31288">
        <w:trPr>
          <w:trHeight w:val="199"/>
        </w:trPr>
        <w:tc>
          <w:tcPr>
            <w:tcW w:w="5529" w:type="dxa"/>
            <w:tcBorders>
              <w:left w:val="single" w:sz="1" w:space="0" w:color="000000"/>
              <w:bottom w:val="single" w:sz="1" w:space="0" w:color="000000"/>
            </w:tcBorders>
          </w:tcPr>
          <w:p w14:paraId="13F5643B" w14:textId="77777777" w:rsidR="00C31288" w:rsidRPr="00C31288" w:rsidRDefault="00C31288" w:rsidP="00E6472B">
            <w:pPr>
              <w:spacing w:after="0"/>
              <w:rPr>
                <w:rFonts w:ascii="Verdana" w:hAnsi="Verdana"/>
              </w:rPr>
            </w:pPr>
            <w:r w:rsidRPr="00C31288">
              <w:rPr>
                <w:rFonts w:ascii="Verdana" w:hAnsi="Verdana"/>
              </w:rPr>
              <w:t>Количество зон нагрева, шт.</w:t>
            </w:r>
          </w:p>
        </w:tc>
        <w:tc>
          <w:tcPr>
            <w:tcW w:w="4394" w:type="dxa"/>
            <w:tcBorders>
              <w:left w:val="single" w:sz="1" w:space="0" w:color="000000"/>
              <w:bottom w:val="single" w:sz="1" w:space="0" w:color="000000"/>
              <w:right w:val="single" w:sz="1" w:space="0" w:color="000000"/>
            </w:tcBorders>
          </w:tcPr>
          <w:p w14:paraId="4812E727" w14:textId="77777777" w:rsidR="00C31288" w:rsidRPr="00C31288" w:rsidRDefault="00C31288" w:rsidP="00E6472B">
            <w:pPr>
              <w:spacing w:after="0"/>
              <w:rPr>
                <w:rFonts w:ascii="Verdana" w:hAnsi="Verdana"/>
              </w:rPr>
            </w:pPr>
            <w:r w:rsidRPr="00C31288">
              <w:rPr>
                <w:rFonts w:ascii="Verdana" w:hAnsi="Verdana"/>
              </w:rPr>
              <w:t>2</w:t>
            </w:r>
          </w:p>
        </w:tc>
      </w:tr>
      <w:tr w:rsidR="00C31288" w:rsidRPr="00C31288" w14:paraId="12289483" w14:textId="77777777" w:rsidTr="00C31288">
        <w:trPr>
          <w:trHeight w:val="199"/>
        </w:trPr>
        <w:tc>
          <w:tcPr>
            <w:tcW w:w="5529" w:type="dxa"/>
            <w:tcBorders>
              <w:left w:val="single" w:sz="1" w:space="0" w:color="000000"/>
              <w:bottom w:val="single" w:sz="1" w:space="0" w:color="000000"/>
            </w:tcBorders>
          </w:tcPr>
          <w:p w14:paraId="1A5016CA" w14:textId="77777777" w:rsidR="00C31288" w:rsidRPr="00C31288" w:rsidRDefault="00C31288" w:rsidP="00E6472B">
            <w:pPr>
              <w:spacing w:after="0"/>
              <w:rPr>
                <w:rFonts w:ascii="Verdana" w:hAnsi="Verdana"/>
              </w:rPr>
            </w:pPr>
            <w:r w:rsidRPr="00C31288">
              <w:rPr>
                <w:rFonts w:ascii="Verdana" w:hAnsi="Verdana"/>
              </w:rPr>
              <w:t>Рабочая зона, мм</w:t>
            </w:r>
          </w:p>
        </w:tc>
        <w:tc>
          <w:tcPr>
            <w:tcW w:w="4394" w:type="dxa"/>
            <w:tcBorders>
              <w:left w:val="single" w:sz="1" w:space="0" w:color="000000"/>
              <w:bottom w:val="single" w:sz="1" w:space="0" w:color="000000"/>
              <w:right w:val="single" w:sz="1" w:space="0" w:color="000000"/>
            </w:tcBorders>
          </w:tcPr>
          <w:p w14:paraId="0D871475" w14:textId="77777777" w:rsidR="00C31288" w:rsidRPr="00C31288" w:rsidRDefault="008F74A4" w:rsidP="008F74A4">
            <w:pPr>
              <w:spacing w:after="0"/>
              <w:rPr>
                <w:rFonts w:ascii="Verdana" w:hAnsi="Verdana"/>
              </w:rPr>
            </w:pPr>
            <w:r>
              <w:rPr>
                <w:rFonts w:ascii="Verdana" w:hAnsi="Verdana"/>
              </w:rPr>
              <w:t>696</w:t>
            </w:r>
            <w:r w:rsidR="00C31288" w:rsidRPr="00C31288">
              <w:rPr>
                <w:rFonts w:ascii="Verdana" w:hAnsi="Verdana"/>
              </w:rPr>
              <w:t>x</w:t>
            </w:r>
            <w:r>
              <w:rPr>
                <w:rFonts w:ascii="Verdana" w:hAnsi="Verdana"/>
              </w:rPr>
              <w:t>54</w:t>
            </w:r>
            <w:r w:rsidR="00C31288" w:rsidRPr="00C31288">
              <w:rPr>
                <w:rFonts w:ascii="Verdana" w:hAnsi="Verdana"/>
              </w:rPr>
              <w:t>0</w:t>
            </w:r>
          </w:p>
        </w:tc>
      </w:tr>
      <w:tr w:rsidR="00C31288" w:rsidRPr="00C31288" w14:paraId="1C82AB10" w14:textId="77777777" w:rsidTr="00C31288">
        <w:trPr>
          <w:trHeight w:val="199"/>
        </w:trPr>
        <w:tc>
          <w:tcPr>
            <w:tcW w:w="5529" w:type="dxa"/>
            <w:tcBorders>
              <w:left w:val="single" w:sz="1" w:space="0" w:color="000000"/>
              <w:bottom w:val="single" w:sz="1" w:space="0" w:color="000000"/>
            </w:tcBorders>
          </w:tcPr>
          <w:p w14:paraId="39D62E6C" w14:textId="77777777" w:rsidR="00C31288" w:rsidRPr="00FA55F3" w:rsidRDefault="00C31288" w:rsidP="00E6472B">
            <w:pPr>
              <w:spacing w:after="0"/>
              <w:rPr>
                <w:rFonts w:ascii="Verdana" w:hAnsi="Verdana"/>
              </w:rPr>
            </w:pPr>
            <w:r w:rsidRPr="00FA55F3">
              <w:rPr>
                <w:rFonts w:ascii="Verdana" w:hAnsi="Verdana"/>
              </w:rPr>
              <w:t>М</w:t>
            </w:r>
            <w:r w:rsidRPr="00FA55F3">
              <w:rPr>
                <w:rFonts w:ascii="Verdana" w:hAnsi="Verdana"/>
                <w:lang w:val="en-US"/>
              </w:rPr>
              <w:t>ax</w:t>
            </w:r>
            <w:r w:rsidRPr="00FA55F3">
              <w:rPr>
                <w:rFonts w:ascii="Verdana" w:hAnsi="Verdana"/>
              </w:rPr>
              <w:t xml:space="preserve"> температура жарочной поверхности, °С</w:t>
            </w:r>
          </w:p>
        </w:tc>
        <w:tc>
          <w:tcPr>
            <w:tcW w:w="4394" w:type="dxa"/>
            <w:tcBorders>
              <w:left w:val="single" w:sz="1" w:space="0" w:color="000000"/>
              <w:bottom w:val="single" w:sz="1" w:space="0" w:color="000000"/>
              <w:right w:val="single" w:sz="1" w:space="0" w:color="000000"/>
            </w:tcBorders>
          </w:tcPr>
          <w:p w14:paraId="68BFADFD" w14:textId="77777777" w:rsidR="00C31288" w:rsidRPr="00FA55F3" w:rsidRDefault="00DB17C3" w:rsidP="00FA55F3">
            <w:pPr>
              <w:spacing w:after="0"/>
              <w:rPr>
                <w:rFonts w:ascii="Verdana" w:hAnsi="Verdana"/>
              </w:rPr>
            </w:pPr>
            <w:r>
              <w:rPr>
                <w:rFonts w:ascii="Verdana" w:hAnsi="Verdana"/>
              </w:rPr>
              <w:t>260</w:t>
            </w:r>
          </w:p>
        </w:tc>
      </w:tr>
      <w:tr w:rsidR="009E4E66" w:rsidRPr="00C31288" w14:paraId="17602215" w14:textId="77777777" w:rsidTr="00C31288">
        <w:trPr>
          <w:trHeight w:val="199"/>
        </w:trPr>
        <w:tc>
          <w:tcPr>
            <w:tcW w:w="5529" w:type="dxa"/>
            <w:tcBorders>
              <w:left w:val="single" w:sz="1" w:space="0" w:color="000000"/>
              <w:bottom w:val="single" w:sz="1" w:space="0" w:color="000000"/>
            </w:tcBorders>
          </w:tcPr>
          <w:p w14:paraId="5BE94AB8" w14:textId="77777777" w:rsidR="009E4E66" w:rsidRPr="00FA55F3" w:rsidRDefault="009E4E66" w:rsidP="009E4E66">
            <w:pPr>
              <w:spacing w:after="0"/>
              <w:rPr>
                <w:rFonts w:ascii="Verdana" w:hAnsi="Verdana"/>
              </w:rPr>
            </w:pPr>
            <w:r>
              <w:rPr>
                <w:rFonts w:ascii="Verdana" w:hAnsi="Verdana"/>
              </w:rPr>
              <w:t xml:space="preserve">Шаг установки температуры, </w:t>
            </w:r>
            <w:r w:rsidRPr="00FA55F3">
              <w:rPr>
                <w:rFonts w:ascii="Verdana" w:hAnsi="Verdana"/>
              </w:rPr>
              <w:t>°С</w:t>
            </w:r>
          </w:p>
        </w:tc>
        <w:tc>
          <w:tcPr>
            <w:tcW w:w="4394" w:type="dxa"/>
            <w:tcBorders>
              <w:left w:val="single" w:sz="1" w:space="0" w:color="000000"/>
              <w:bottom w:val="single" w:sz="1" w:space="0" w:color="000000"/>
              <w:right w:val="single" w:sz="1" w:space="0" w:color="000000"/>
            </w:tcBorders>
          </w:tcPr>
          <w:p w14:paraId="1FE460BE" w14:textId="77777777" w:rsidR="009E4E66" w:rsidRPr="001221FA" w:rsidRDefault="001221FA" w:rsidP="009E4E66">
            <w:pPr>
              <w:spacing w:after="0"/>
              <w:rPr>
                <w:rFonts w:ascii="Verdana" w:hAnsi="Verdana"/>
                <w:lang w:val="en-US"/>
              </w:rPr>
            </w:pPr>
            <w:r>
              <w:rPr>
                <w:rFonts w:ascii="Verdana" w:hAnsi="Verdana"/>
                <w:lang w:val="en-US"/>
              </w:rPr>
              <w:t>10</w:t>
            </w:r>
          </w:p>
        </w:tc>
      </w:tr>
      <w:tr w:rsidR="009E4E66" w:rsidRPr="00C31288" w14:paraId="582BB47F" w14:textId="77777777" w:rsidTr="00C31288">
        <w:trPr>
          <w:trHeight w:val="199"/>
        </w:trPr>
        <w:tc>
          <w:tcPr>
            <w:tcW w:w="5529" w:type="dxa"/>
            <w:tcBorders>
              <w:left w:val="single" w:sz="1" w:space="0" w:color="000000"/>
              <w:bottom w:val="single" w:sz="1" w:space="0" w:color="000000"/>
            </w:tcBorders>
          </w:tcPr>
          <w:p w14:paraId="5E0836ED" w14:textId="77777777" w:rsidR="009E4E66" w:rsidRPr="00C31288" w:rsidRDefault="009E4E66" w:rsidP="00E6472B">
            <w:pPr>
              <w:spacing w:after="0"/>
              <w:rPr>
                <w:rFonts w:ascii="Verdana" w:hAnsi="Verdana"/>
              </w:rPr>
            </w:pPr>
            <w:r w:rsidRPr="00C31288">
              <w:rPr>
                <w:rFonts w:ascii="Verdana" w:hAnsi="Verdana"/>
              </w:rPr>
              <w:t>Напряжение</w:t>
            </w:r>
          </w:p>
        </w:tc>
        <w:tc>
          <w:tcPr>
            <w:tcW w:w="4394" w:type="dxa"/>
            <w:tcBorders>
              <w:left w:val="single" w:sz="1" w:space="0" w:color="000000"/>
              <w:bottom w:val="single" w:sz="1" w:space="0" w:color="000000"/>
              <w:right w:val="single" w:sz="1" w:space="0" w:color="000000"/>
            </w:tcBorders>
          </w:tcPr>
          <w:p w14:paraId="7C2FFDE2" w14:textId="77777777" w:rsidR="009E4E66" w:rsidRPr="00C31288" w:rsidRDefault="009E4E66" w:rsidP="00E6472B">
            <w:pPr>
              <w:spacing w:after="0"/>
              <w:rPr>
                <w:rFonts w:ascii="Verdana" w:hAnsi="Verdana"/>
              </w:rPr>
            </w:pPr>
            <w:r w:rsidRPr="00C31288">
              <w:rPr>
                <w:rFonts w:ascii="Verdana" w:hAnsi="Verdana"/>
              </w:rPr>
              <w:t xml:space="preserve">3L+N+PE~50 Гц 380 В </w:t>
            </w:r>
          </w:p>
        </w:tc>
      </w:tr>
      <w:tr w:rsidR="009E4E66" w:rsidRPr="00C31288" w14:paraId="74346D3A" w14:textId="77777777" w:rsidTr="00C31288">
        <w:trPr>
          <w:trHeight w:val="199"/>
        </w:trPr>
        <w:tc>
          <w:tcPr>
            <w:tcW w:w="5529" w:type="dxa"/>
            <w:tcBorders>
              <w:left w:val="single" w:sz="1" w:space="0" w:color="000000"/>
              <w:bottom w:val="single" w:sz="1" w:space="0" w:color="000000"/>
            </w:tcBorders>
          </w:tcPr>
          <w:p w14:paraId="1FB84D79" w14:textId="77777777" w:rsidR="009E4E66" w:rsidRPr="00C31288" w:rsidRDefault="009E4E66" w:rsidP="00E6472B">
            <w:pPr>
              <w:spacing w:after="0"/>
              <w:rPr>
                <w:rFonts w:ascii="Verdana" w:hAnsi="Verdana"/>
              </w:rPr>
            </w:pPr>
            <w:r w:rsidRPr="00C31288">
              <w:rPr>
                <w:rFonts w:ascii="Verdana" w:hAnsi="Verdana"/>
              </w:rPr>
              <w:t>Общая потребляемая мощность, кВт</w:t>
            </w:r>
          </w:p>
        </w:tc>
        <w:tc>
          <w:tcPr>
            <w:tcW w:w="4394" w:type="dxa"/>
            <w:tcBorders>
              <w:left w:val="single" w:sz="1" w:space="0" w:color="000000"/>
              <w:bottom w:val="single" w:sz="1" w:space="0" w:color="000000"/>
              <w:right w:val="single" w:sz="1" w:space="0" w:color="000000"/>
            </w:tcBorders>
          </w:tcPr>
          <w:p w14:paraId="7C80CC8E" w14:textId="77777777" w:rsidR="009E4E66" w:rsidRPr="00C31288" w:rsidRDefault="009E4E66" w:rsidP="00E6472B">
            <w:pPr>
              <w:spacing w:after="0"/>
              <w:rPr>
                <w:rFonts w:ascii="Verdana" w:hAnsi="Verdana"/>
              </w:rPr>
            </w:pPr>
            <w:r>
              <w:rPr>
                <w:rFonts w:ascii="Verdana" w:hAnsi="Verdana"/>
              </w:rPr>
              <w:t>9</w:t>
            </w:r>
          </w:p>
        </w:tc>
      </w:tr>
      <w:tr w:rsidR="009E4E66" w:rsidRPr="007D01D9" w14:paraId="4E7FC1DB" w14:textId="77777777" w:rsidTr="00C31288">
        <w:trPr>
          <w:trHeight w:val="199"/>
        </w:trPr>
        <w:tc>
          <w:tcPr>
            <w:tcW w:w="5529" w:type="dxa"/>
            <w:tcBorders>
              <w:left w:val="single" w:sz="1" w:space="0" w:color="000000"/>
              <w:bottom w:val="single" w:sz="1" w:space="0" w:color="000000"/>
            </w:tcBorders>
          </w:tcPr>
          <w:p w14:paraId="1A4F3DD6" w14:textId="77777777" w:rsidR="009E4E66" w:rsidRPr="007D01D9" w:rsidRDefault="009E4E66" w:rsidP="007D01D9">
            <w:pPr>
              <w:spacing w:after="0"/>
              <w:rPr>
                <w:rFonts w:ascii="Verdana" w:hAnsi="Verdana"/>
              </w:rPr>
            </w:pPr>
            <w:r>
              <w:rPr>
                <w:rFonts w:ascii="Verdana" w:hAnsi="Verdana"/>
              </w:rPr>
              <w:t>Масса</w:t>
            </w:r>
            <w:r w:rsidRPr="007D01D9">
              <w:rPr>
                <w:rFonts w:ascii="Verdana" w:hAnsi="Verdana"/>
              </w:rPr>
              <w:t>, кг</w:t>
            </w:r>
          </w:p>
        </w:tc>
        <w:tc>
          <w:tcPr>
            <w:tcW w:w="4394" w:type="dxa"/>
            <w:tcBorders>
              <w:left w:val="single" w:sz="1" w:space="0" w:color="000000"/>
              <w:bottom w:val="single" w:sz="1" w:space="0" w:color="000000"/>
              <w:right w:val="single" w:sz="1" w:space="0" w:color="000000"/>
            </w:tcBorders>
          </w:tcPr>
          <w:p w14:paraId="6D0406A4" w14:textId="77777777" w:rsidR="009E4E66" w:rsidRPr="007D01D9" w:rsidRDefault="009E4E66" w:rsidP="00893182">
            <w:pPr>
              <w:spacing w:after="0"/>
              <w:rPr>
                <w:rFonts w:ascii="Verdana" w:hAnsi="Verdana"/>
              </w:rPr>
            </w:pPr>
            <w:r w:rsidRPr="007D01D9">
              <w:rPr>
                <w:rFonts w:ascii="Verdana" w:hAnsi="Verdana"/>
              </w:rPr>
              <w:t>1</w:t>
            </w:r>
            <w:r w:rsidR="00893182">
              <w:rPr>
                <w:rFonts w:ascii="Verdana" w:hAnsi="Verdana"/>
              </w:rPr>
              <w:t>04</w:t>
            </w:r>
            <w:r w:rsidRPr="007D01D9">
              <w:rPr>
                <w:rFonts w:ascii="Verdana" w:hAnsi="Verdana"/>
              </w:rPr>
              <w:t xml:space="preserve"> (1</w:t>
            </w:r>
            <w:r w:rsidR="00893182">
              <w:rPr>
                <w:rFonts w:ascii="Verdana" w:hAnsi="Verdana"/>
              </w:rPr>
              <w:t>17</w:t>
            </w:r>
            <w:r w:rsidRPr="007D01D9">
              <w:rPr>
                <w:rFonts w:ascii="Verdana" w:hAnsi="Verdana"/>
              </w:rPr>
              <w:t>-1</w:t>
            </w:r>
            <w:r w:rsidR="00893182">
              <w:rPr>
                <w:rFonts w:ascii="Verdana" w:hAnsi="Verdana"/>
              </w:rPr>
              <w:t>4</w:t>
            </w:r>
            <w:r w:rsidRPr="007D01D9">
              <w:rPr>
                <w:rFonts w:ascii="Verdana" w:hAnsi="Verdana"/>
              </w:rPr>
              <w:t>7)</w:t>
            </w:r>
            <w:r w:rsidRPr="007D01D9">
              <w:rPr>
                <w:rFonts w:ascii="Verdana" w:hAnsi="Verdana"/>
                <w:vertAlign w:val="superscript"/>
              </w:rPr>
              <w:t>2</w:t>
            </w:r>
          </w:p>
        </w:tc>
      </w:tr>
    </w:tbl>
    <w:p w14:paraId="163CC734" w14:textId="77777777" w:rsidR="00C31288" w:rsidRPr="007D01D9" w:rsidRDefault="00C31288" w:rsidP="00C31288">
      <w:pPr>
        <w:ind w:right="-143" w:hanging="142"/>
        <w:contextualSpacing/>
        <w:rPr>
          <w:rFonts w:ascii="Verdana" w:hAnsi="Verdana"/>
          <w:sz w:val="18"/>
          <w:szCs w:val="18"/>
        </w:rPr>
      </w:pPr>
      <w:r w:rsidRPr="007D01D9">
        <w:rPr>
          <w:rFonts w:ascii="Verdana" w:hAnsi="Verdana"/>
          <w:sz w:val="18"/>
          <w:szCs w:val="18"/>
          <w:vertAlign w:val="superscript"/>
        </w:rPr>
        <w:t>1</w:t>
      </w:r>
      <w:r w:rsidRPr="007D01D9">
        <w:rPr>
          <w:rFonts w:ascii="Verdana" w:hAnsi="Verdana"/>
          <w:sz w:val="18"/>
          <w:szCs w:val="18"/>
        </w:rPr>
        <w:t xml:space="preserve"> – Высота </w:t>
      </w:r>
      <w:r w:rsidR="00FC480E">
        <w:rPr>
          <w:rFonts w:ascii="Verdana" w:hAnsi="Verdana"/>
          <w:sz w:val="18"/>
          <w:szCs w:val="18"/>
        </w:rPr>
        <w:t>устройства</w:t>
      </w:r>
      <w:r w:rsidRPr="007D01D9">
        <w:rPr>
          <w:rFonts w:ascii="Verdana" w:hAnsi="Verdana"/>
          <w:sz w:val="18"/>
          <w:szCs w:val="18"/>
        </w:rPr>
        <w:t xml:space="preserve"> на подставке (напольный вариант).</w:t>
      </w:r>
    </w:p>
    <w:p w14:paraId="34B2C4CC" w14:textId="77777777" w:rsidR="00C31288" w:rsidRPr="007D01D9" w:rsidRDefault="00C31288" w:rsidP="00C31288">
      <w:pPr>
        <w:ind w:right="-143" w:hanging="142"/>
        <w:contextualSpacing/>
        <w:rPr>
          <w:rFonts w:ascii="Verdana" w:hAnsi="Verdana"/>
          <w:sz w:val="18"/>
          <w:szCs w:val="18"/>
        </w:rPr>
      </w:pPr>
      <w:r w:rsidRPr="007D01D9">
        <w:rPr>
          <w:rFonts w:ascii="Verdana" w:hAnsi="Verdana"/>
          <w:sz w:val="18"/>
          <w:szCs w:val="18"/>
          <w:vertAlign w:val="superscript"/>
        </w:rPr>
        <w:t>2</w:t>
      </w:r>
      <w:r w:rsidR="00FC480E">
        <w:rPr>
          <w:rFonts w:ascii="Verdana" w:hAnsi="Verdana"/>
          <w:sz w:val="18"/>
          <w:szCs w:val="18"/>
        </w:rPr>
        <w:t xml:space="preserve"> – Вес устройства</w:t>
      </w:r>
      <w:r w:rsidRPr="007D01D9">
        <w:rPr>
          <w:rFonts w:ascii="Verdana" w:hAnsi="Verdana"/>
          <w:sz w:val="18"/>
          <w:szCs w:val="18"/>
        </w:rPr>
        <w:t xml:space="preserve"> на подставке и закрытом кабинете.</w:t>
      </w:r>
    </w:p>
    <w:p w14:paraId="493494B5" w14:textId="77777777" w:rsidR="004369D8" w:rsidRDefault="004369D8"/>
    <w:p w14:paraId="0139D25A" w14:textId="77777777" w:rsidR="000B2452" w:rsidRPr="00FC480E" w:rsidRDefault="000B2452" w:rsidP="00C31288">
      <w:pPr>
        <w:ind w:right="-1"/>
        <w:contextualSpacing/>
        <w:jc w:val="right"/>
        <w:rPr>
          <w:rFonts w:ascii="Verdana" w:hAnsi="Verdana"/>
          <w:i/>
        </w:rPr>
      </w:pPr>
    </w:p>
    <w:p w14:paraId="22477E12" w14:textId="77777777" w:rsidR="0002779D" w:rsidRPr="0002779D" w:rsidRDefault="0002779D" w:rsidP="0002779D">
      <w:pPr>
        <w:ind w:right="-1"/>
        <w:contextualSpacing/>
        <w:jc w:val="right"/>
        <w:rPr>
          <w:rFonts w:ascii="Verdana" w:hAnsi="Verdana"/>
          <w:i/>
          <w:lang w:val="en-US"/>
        </w:rPr>
      </w:pPr>
      <w:r>
        <w:rPr>
          <w:rFonts w:ascii="Verdana" w:hAnsi="Verdana"/>
          <w:i/>
        </w:rPr>
        <w:lastRenderedPageBreak/>
        <w:t>Продолжение т</w:t>
      </w:r>
      <w:r w:rsidRPr="00C31288">
        <w:rPr>
          <w:rFonts w:ascii="Verdana" w:hAnsi="Verdana"/>
          <w:i/>
        </w:rPr>
        <w:t>аблиц</w:t>
      </w:r>
      <w:r>
        <w:rPr>
          <w:rFonts w:ascii="Verdana" w:hAnsi="Verdana"/>
          <w:i/>
        </w:rPr>
        <w:t>ы 1</w:t>
      </w:r>
    </w:p>
    <w:p w14:paraId="2BBC34EF" w14:textId="77777777" w:rsidR="00C31288" w:rsidRPr="00C31288" w:rsidRDefault="00C31288" w:rsidP="00C31288">
      <w:pPr>
        <w:ind w:right="-143"/>
        <w:contextualSpacing/>
        <w:jc w:val="right"/>
        <w:rPr>
          <w:rFonts w:ascii="Verdana" w:hAnsi="Verdana"/>
        </w:rPr>
      </w:pPr>
    </w:p>
    <w:tbl>
      <w:tblPr>
        <w:tblW w:w="9923" w:type="dxa"/>
        <w:tblInd w:w="-87" w:type="dxa"/>
        <w:tblLayout w:type="fixed"/>
        <w:tblCellMar>
          <w:top w:w="55" w:type="dxa"/>
          <w:left w:w="55" w:type="dxa"/>
          <w:bottom w:w="55" w:type="dxa"/>
          <w:right w:w="55" w:type="dxa"/>
        </w:tblCellMar>
        <w:tblLook w:val="0000" w:firstRow="0" w:lastRow="0" w:firstColumn="0" w:lastColumn="0" w:noHBand="0" w:noVBand="0"/>
      </w:tblPr>
      <w:tblGrid>
        <w:gridCol w:w="5529"/>
        <w:gridCol w:w="4394"/>
      </w:tblGrid>
      <w:tr w:rsidR="00C31288" w:rsidRPr="00C31288" w14:paraId="523AFE10" w14:textId="77777777" w:rsidTr="00C31288">
        <w:trPr>
          <w:trHeight w:val="188"/>
        </w:trPr>
        <w:tc>
          <w:tcPr>
            <w:tcW w:w="5529" w:type="dxa"/>
            <w:tcBorders>
              <w:top w:val="single" w:sz="2" w:space="0" w:color="000000"/>
              <w:left w:val="single" w:sz="2" w:space="0" w:color="000000"/>
              <w:bottom w:val="single" w:sz="2" w:space="0" w:color="000000"/>
              <w:right w:val="single" w:sz="2" w:space="0" w:color="000000"/>
            </w:tcBorders>
          </w:tcPr>
          <w:p w14:paraId="6E47833C" w14:textId="77777777" w:rsidR="00C31288" w:rsidRPr="00C31288" w:rsidRDefault="00C31288" w:rsidP="00E6472B">
            <w:pPr>
              <w:spacing w:after="0"/>
              <w:jc w:val="center"/>
              <w:rPr>
                <w:rFonts w:ascii="Verdana" w:hAnsi="Verdana"/>
                <w:b/>
              </w:rPr>
            </w:pPr>
            <w:r w:rsidRPr="00C31288">
              <w:rPr>
                <w:rFonts w:ascii="Verdana" w:hAnsi="Verdana"/>
                <w:b/>
              </w:rPr>
              <w:t>Технические данные</w:t>
            </w:r>
          </w:p>
        </w:tc>
        <w:tc>
          <w:tcPr>
            <w:tcW w:w="4394" w:type="dxa"/>
            <w:tcBorders>
              <w:top w:val="single" w:sz="2" w:space="0" w:color="000000"/>
              <w:left w:val="single" w:sz="2" w:space="0" w:color="000000"/>
              <w:bottom w:val="single" w:sz="2" w:space="0" w:color="000000"/>
              <w:right w:val="single" w:sz="2" w:space="0" w:color="000000"/>
            </w:tcBorders>
          </w:tcPr>
          <w:p w14:paraId="48828527" w14:textId="77777777" w:rsidR="00C31288" w:rsidRPr="00C31288" w:rsidRDefault="00BE252B" w:rsidP="00E6472B">
            <w:pPr>
              <w:spacing w:after="0"/>
              <w:jc w:val="center"/>
              <w:rPr>
                <w:rFonts w:ascii="Verdana" w:hAnsi="Verdana"/>
                <w:b/>
              </w:rPr>
            </w:pPr>
            <w:r>
              <w:rPr>
                <w:rFonts w:ascii="Verdana" w:hAnsi="Verdana"/>
                <w:b/>
              </w:rPr>
              <w:t>Тип оборудования</w:t>
            </w:r>
          </w:p>
        </w:tc>
      </w:tr>
      <w:tr w:rsidR="00C31288" w:rsidRPr="00C31288" w14:paraId="51B916A9" w14:textId="77777777" w:rsidTr="00C31288">
        <w:trPr>
          <w:trHeight w:val="188"/>
        </w:trPr>
        <w:tc>
          <w:tcPr>
            <w:tcW w:w="9923" w:type="dxa"/>
            <w:gridSpan w:val="2"/>
            <w:tcBorders>
              <w:top w:val="single" w:sz="2" w:space="0" w:color="000000"/>
              <w:left w:val="single" w:sz="2" w:space="0" w:color="000000"/>
              <w:bottom w:val="single" w:sz="2" w:space="0" w:color="000000"/>
              <w:right w:val="single" w:sz="2" w:space="0" w:color="000000"/>
            </w:tcBorders>
          </w:tcPr>
          <w:p w14:paraId="3C317DEF" w14:textId="77777777" w:rsidR="00C31288" w:rsidRPr="00C31288" w:rsidRDefault="00C31288" w:rsidP="00FA589A">
            <w:pPr>
              <w:spacing w:after="0"/>
              <w:jc w:val="center"/>
              <w:rPr>
                <w:rFonts w:ascii="Verdana" w:hAnsi="Verdana"/>
                <w:b/>
              </w:rPr>
            </w:pPr>
            <w:r w:rsidRPr="00C31288">
              <w:rPr>
                <w:rFonts w:ascii="Verdana" w:hAnsi="Verdana"/>
                <w:b/>
              </w:rPr>
              <w:t>ET</w:t>
            </w:r>
            <w:r w:rsidR="004E6883">
              <w:rPr>
                <w:rFonts w:ascii="Verdana" w:hAnsi="Verdana"/>
                <w:b/>
                <w:lang w:val="en-US"/>
              </w:rPr>
              <w:t>P</w:t>
            </w:r>
            <w:r w:rsidR="00FA589A">
              <w:rPr>
                <w:rFonts w:ascii="Verdana" w:hAnsi="Verdana"/>
                <w:b/>
              </w:rPr>
              <w:t>2</w:t>
            </w:r>
          </w:p>
        </w:tc>
      </w:tr>
      <w:tr w:rsidR="00C31288" w:rsidRPr="00C31288" w14:paraId="3731F608" w14:textId="77777777" w:rsidTr="00C31288">
        <w:trPr>
          <w:trHeight w:val="188"/>
        </w:trPr>
        <w:tc>
          <w:tcPr>
            <w:tcW w:w="5529" w:type="dxa"/>
            <w:tcBorders>
              <w:top w:val="single" w:sz="2" w:space="0" w:color="000000"/>
              <w:left w:val="single" w:sz="2" w:space="0" w:color="000000"/>
              <w:bottom w:val="single" w:sz="2" w:space="0" w:color="000000"/>
              <w:right w:val="single" w:sz="2" w:space="0" w:color="000000"/>
            </w:tcBorders>
          </w:tcPr>
          <w:p w14:paraId="44A72D42" w14:textId="77777777" w:rsidR="00C31288" w:rsidRPr="00C31288" w:rsidRDefault="00FA589A" w:rsidP="00E6472B">
            <w:pPr>
              <w:spacing w:after="0"/>
              <w:rPr>
                <w:rFonts w:ascii="Verdana" w:hAnsi="Verdana"/>
              </w:rPr>
            </w:pPr>
            <w:r>
              <w:rPr>
                <w:rFonts w:ascii="Verdana" w:hAnsi="Verdana"/>
              </w:rPr>
              <w:t>Модель</w:t>
            </w:r>
          </w:p>
        </w:tc>
        <w:tc>
          <w:tcPr>
            <w:tcW w:w="4394" w:type="dxa"/>
            <w:tcBorders>
              <w:top w:val="single" w:sz="2" w:space="0" w:color="000000"/>
              <w:left w:val="single" w:sz="2" w:space="0" w:color="000000"/>
              <w:bottom w:val="single" w:sz="2" w:space="0" w:color="000000"/>
              <w:right w:val="single" w:sz="2" w:space="0" w:color="000000"/>
            </w:tcBorders>
          </w:tcPr>
          <w:p w14:paraId="5C800AFA" w14:textId="77777777" w:rsidR="00C31288" w:rsidRPr="00C31288" w:rsidRDefault="00FA589A" w:rsidP="00FA589A">
            <w:pPr>
              <w:spacing w:after="0"/>
              <w:rPr>
                <w:rFonts w:ascii="Verdana" w:hAnsi="Verdana"/>
              </w:rPr>
            </w:pPr>
            <w:r>
              <w:rPr>
                <w:rFonts w:ascii="Verdana" w:hAnsi="Verdana"/>
              </w:rPr>
              <w:t>«</w:t>
            </w:r>
            <w:proofErr w:type="spellStart"/>
            <w:r>
              <w:rPr>
                <w:rFonts w:ascii="Verdana" w:hAnsi="Verdana"/>
              </w:rPr>
              <w:t>Кисо</w:t>
            </w:r>
            <w:proofErr w:type="spellEnd"/>
            <w:r>
              <w:rPr>
                <w:rFonts w:ascii="Verdana" w:hAnsi="Verdana"/>
              </w:rPr>
              <w:t>» («</w:t>
            </w:r>
            <w:proofErr w:type="spellStart"/>
            <w:r>
              <w:rPr>
                <w:rFonts w:ascii="Verdana" w:hAnsi="Verdana"/>
              </w:rPr>
              <w:t>Могами</w:t>
            </w:r>
            <w:proofErr w:type="spellEnd"/>
            <w:r>
              <w:rPr>
                <w:rFonts w:ascii="Verdana" w:hAnsi="Verdana"/>
              </w:rPr>
              <w:t>»)</w:t>
            </w:r>
          </w:p>
        </w:tc>
      </w:tr>
      <w:tr w:rsidR="00FA589A" w:rsidRPr="00C31288" w14:paraId="71701A06" w14:textId="77777777" w:rsidTr="00C31288">
        <w:trPr>
          <w:trHeight w:val="188"/>
        </w:trPr>
        <w:tc>
          <w:tcPr>
            <w:tcW w:w="5529" w:type="dxa"/>
            <w:tcBorders>
              <w:top w:val="single" w:sz="2" w:space="0" w:color="000000"/>
              <w:left w:val="single" w:sz="2" w:space="0" w:color="000000"/>
              <w:bottom w:val="single" w:sz="2" w:space="0" w:color="000000"/>
              <w:right w:val="single" w:sz="2" w:space="0" w:color="000000"/>
            </w:tcBorders>
          </w:tcPr>
          <w:p w14:paraId="12B86940" w14:textId="77777777" w:rsidR="00FA589A" w:rsidRPr="00C31288" w:rsidRDefault="00FA589A" w:rsidP="00E6472B">
            <w:pPr>
              <w:spacing w:after="0"/>
              <w:rPr>
                <w:rFonts w:ascii="Verdana" w:hAnsi="Verdana"/>
              </w:rPr>
            </w:pPr>
            <w:r w:rsidRPr="00C31288">
              <w:rPr>
                <w:rFonts w:ascii="Verdana" w:hAnsi="Verdana"/>
              </w:rPr>
              <w:t>Внешние габариты (</w:t>
            </w:r>
            <w:proofErr w:type="spellStart"/>
            <w:r w:rsidRPr="00C31288">
              <w:rPr>
                <w:rFonts w:ascii="Verdana" w:hAnsi="Verdana"/>
              </w:rPr>
              <w:t>шхгхв</w:t>
            </w:r>
            <w:proofErr w:type="spellEnd"/>
            <w:r w:rsidRPr="00C31288">
              <w:rPr>
                <w:rFonts w:ascii="Verdana" w:hAnsi="Verdana"/>
              </w:rPr>
              <w:t>), мм</w:t>
            </w:r>
          </w:p>
        </w:tc>
        <w:tc>
          <w:tcPr>
            <w:tcW w:w="4394" w:type="dxa"/>
            <w:tcBorders>
              <w:top w:val="single" w:sz="2" w:space="0" w:color="000000"/>
              <w:left w:val="single" w:sz="2" w:space="0" w:color="000000"/>
              <w:bottom w:val="single" w:sz="2" w:space="0" w:color="000000"/>
              <w:right w:val="single" w:sz="2" w:space="0" w:color="000000"/>
            </w:tcBorders>
          </w:tcPr>
          <w:p w14:paraId="47AA75A5" w14:textId="77777777" w:rsidR="00FA589A" w:rsidRPr="00C31288" w:rsidRDefault="00FA589A" w:rsidP="008903B3">
            <w:pPr>
              <w:spacing w:after="0"/>
              <w:rPr>
                <w:rFonts w:ascii="Verdana" w:hAnsi="Verdana"/>
              </w:rPr>
            </w:pPr>
            <w:r w:rsidRPr="00C31288">
              <w:rPr>
                <w:rFonts w:ascii="Verdana" w:hAnsi="Verdana"/>
              </w:rPr>
              <w:t>1000x700x3</w:t>
            </w:r>
            <w:r w:rsidR="008903B3">
              <w:rPr>
                <w:rFonts w:ascii="Verdana" w:hAnsi="Verdana"/>
              </w:rPr>
              <w:t>2</w:t>
            </w:r>
            <w:r w:rsidRPr="00C31288">
              <w:rPr>
                <w:rFonts w:ascii="Verdana" w:hAnsi="Verdana"/>
              </w:rPr>
              <w:t>5(850)</w:t>
            </w:r>
            <w:r w:rsidRPr="00C31288">
              <w:rPr>
                <w:rFonts w:ascii="Verdana" w:hAnsi="Verdana"/>
                <w:vertAlign w:val="superscript"/>
              </w:rPr>
              <w:t>1</w:t>
            </w:r>
          </w:p>
        </w:tc>
      </w:tr>
      <w:tr w:rsidR="00C31288" w:rsidRPr="00C31288" w14:paraId="054FD1C7" w14:textId="77777777" w:rsidTr="00C31288">
        <w:trPr>
          <w:trHeight w:val="188"/>
        </w:trPr>
        <w:tc>
          <w:tcPr>
            <w:tcW w:w="5529" w:type="dxa"/>
            <w:tcBorders>
              <w:top w:val="single" w:sz="2" w:space="0" w:color="000000"/>
              <w:left w:val="single" w:sz="1" w:space="0" w:color="000000"/>
              <w:bottom w:val="single" w:sz="1" w:space="0" w:color="000000"/>
            </w:tcBorders>
          </w:tcPr>
          <w:p w14:paraId="74A34546" w14:textId="77777777" w:rsidR="00C31288" w:rsidRPr="00C31288" w:rsidRDefault="00C31288" w:rsidP="00E6472B">
            <w:pPr>
              <w:spacing w:after="0"/>
              <w:rPr>
                <w:rFonts w:ascii="Verdana" w:hAnsi="Verdana"/>
              </w:rPr>
            </w:pPr>
            <w:r w:rsidRPr="00C31288">
              <w:rPr>
                <w:rFonts w:ascii="Verdana" w:hAnsi="Verdana"/>
              </w:rPr>
              <w:t>Количество зон нагрева, шт.</w:t>
            </w:r>
          </w:p>
        </w:tc>
        <w:tc>
          <w:tcPr>
            <w:tcW w:w="4394" w:type="dxa"/>
            <w:tcBorders>
              <w:top w:val="single" w:sz="2" w:space="0" w:color="000000"/>
              <w:left w:val="single" w:sz="1" w:space="0" w:color="000000"/>
              <w:bottom w:val="single" w:sz="1" w:space="0" w:color="000000"/>
              <w:right w:val="single" w:sz="1" w:space="0" w:color="000000"/>
            </w:tcBorders>
          </w:tcPr>
          <w:p w14:paraId="36A57A41" w14:textId="77777777" w:rsidR="00C31288" w:rsidRPr="00C31288" w:rsidRDefault="00FA589A" w:rsidP="00E6472B">
            <w:pPr>
              <w:spacing w:after="0"/>
              <w:rPr>
                <w:rFonts w:ascii="Verdana" w:hAnsi="Verdana"/>
              </w:rPr>
            </w:pPr>
            <w:r>
              <w:rPr>
                <w:rFonts w:ascii="Verdana" w:hAnsi="Verdana"/>
              </w:rPr>
              <w:t>2</w:t>
            </w:r>
          </w:p>
        </w:tc>
      </w:tr>
      <w:tr w:rsidR="00C31288" w:rsidRPr="00C31288" w14:paraId="27886ACB" w14:textId="77777777" w:rsidTr="00C31288">
        <w:trPr>
          <w:trHeight w:val="199"/>
        </w:trPr>
        <w:tc>
          <w:tcPr>
            <w:tcW w:w="5529" w:type="dxa"/>
            <w:tcBorders>
              <w:left w:val="single" w:sz="1" w:space="0" w:color="000000"/>
              <w:bottom w:val="single" w:sz="1" w:space="0" w:color="000000"/>
            </w:tcBorders>
          </w:tcPr>
          <w:p w14:paraId="622F81AD" w14:textId="77777777" w:rsidR="00C31288" w:rsidRPr="00C31288" w:rsidRDefault="00C31288" w:rsidP="00E6472B">
            <w:pPr>
              <w:spacing w:after="0"/>
              <w:rPr>
                <w:rFonts w:ascii="Verdana" w:hAnsi="Verdana"/>
              </w:rPr>
            </w:pPr>
            <w:r w:rsidRPr="00C31288">
              <w:rPr>
                <w:rFonts w:ascii="Verdana" w:hAnsi="Verdana"/>
              </w:rPr>
              <w:t>Рабочая зона, мм</w:t>
            </w:r>
          </w:p>
        </w:tc>
        <w:tc>
          <w:tcPr>
            <w:tcW w:w="4394" w:type="dxa"/>
            <w:tcBorders>
              <w:left w:val="single" w:sz="1" w:space="0" w:color="000000"/>
              <w:bottom w:val="single" w:sz="1" w:space="0" w:color="000000"/>
              <w:right w:val="single" w:sz="1" w:space="0" w:color="000000"/>
            </w:tcBorders>
          </w:tcPr>
          <w:p w14:paraId="538EC780" w14:textId="77777777" w:rsidR="00C31288" w:rsidRPr="00C31288" w:rsidRDefault="00FA589A" w:rsidP="00FA589A">
            <w:pPr>
              <w:spacing w:after="0"/>
              <w:rPr>
                <w:rFonts w:ascii="Verdana" w:hAnsi="Verdana"/>
              </w:rPr>
            </w:pPr>
            <w:r>
              <w:rPr>
                <w:rFonts w:ascii="Verdana" w:hAnsi="Verdana"/>
              </w:rPr>
              <w:t>896</w:t>
            </w:r>
            <w:r w:rsidR="00C31288" w:rsidRPr="00C31288">
              <w:rPr>
                <w:rFonts w:ascii="Verdana" w:hAnsi="Verdana"/>
              </w:rPr>
              <w:t>x</w:t>
            </w:r>
            <w:r>
              <w:rPr>
                <w:rFonts w:ascii="Verdana" w:hAnsi="Verdana"/>
              </w:rPr>
              <w:t>54</w:t>
            </w:r>
            <w:r w:rsidR="00C31288" w:rsidRPr="00C31288">
              <w:rPr>
                <w:rFonts w:ascii="Verdana" w:hAnsi="Verdana"/>
              </w:rPr>
              <w:t>0</w:t>
            </w:r>
          </w:p>
        </w:tc>
      </w:tr>
      <w:tr w:rsidR="00C31288" w:rsidRPr="00C31288" w14:paraId="69F5E3C3" w14:textId="77777777" w:rsidTr="00C31288">
        <w:trPr>
          <w:trHeight w:val="188"/>
        </w:trPr>
        <w:tc>
          <w:tcPr>
            <w:tcW w:w="5529" w:type="dxa"/>
            <w:tcBorders>
              <w:left w:val="single" w:sz="1" w:space="0" w:color="000000"/>
              <w:bottom w:val="single" w:sz="1" w:space="0" w:color="000000"/>
            </w:tcBorders>
          </w:tcPr>
          <w:p w14:paraId="3775B9CD" w14:textId="77777777" w:rsidR="00C31288" w:rsidRPr="00A747F6" w:rsidRDefault="00C31288" w:rsidP="00E6472B">
            <w:pPr>
              <w:spacing w:after="0"/>
              <w:rPr>
                <w:rFonts w:ascii="Verdana" w:hAnsi="Verdana"/>
              </w:rPr>
            </w:pPr>
            <w:r w:rsidRPr="00A747F6">
              <w:rPr>
                <w:rFonts w:ascii="Verdana" w:hAnsi="Verdana"/>
              </w:rPr>
              <w:t>М</w:t>
            </w:r>
            <w:r w:rsidRPr="00A747F6">
              <w:rPr>
                <w:rFonts w:ascii="Verdana" w:hAnsi="Verdana"/>
                <w:lang w:val="en-US"/>
              </w:rPr>
              <w:t>ax</w:t>
            </w:r>
            <w:r w:rsidRPr="00A747F6">
              <w:rPr>
                <w:rFonts w:ascii="Verdana" w:hAnsi="Verdana"/>
              </w:rPr>
              <w:t xml:space="preserve"> температура жарочной поверхности, °С</w:t>
            </w:r>
          </w:p>
        </w:tc>
        <w:tc>
          <w:tcPr>
            <w:tcW w:w="4394" w:type="dxa"/>
            <w:tcBorders>
              <w:left w:val="single" w:sz="1" w:space="0" w:color="000000"/>
              <w:bottom w:val="single" w:sz="1" w:space="0" w:color="000000"/>
              <w:right w:val="single" w:sz="1" w:space="0" w:color="000000"/>
            </w:tcBorders>
          </w:tcPr>
          <w:p w14:paraId="3A65AEF6" w14:textId="77777777" w:rsidR="00C31288" w:rsidRPr="00A747F6" w:rsidRDefault="00DB17C3" w:rsidP="00A747F6">
            <w:pPr>
              <w:spacing w:after="0"/>
              <w:rPr>
                <w:rFonts w:ascii="Verdana" w:hAnsi="Verdana"/>
              </w:rPr>
            </w:pPr>
            <w:r>
              <w:rPr>
                <w:rFonts w:ascii="Verdana" w:hAnsi="Verdana"/>
              </w:rPr>
              <w:t>260</w:t>
            </w:r>
          </w:p>
        </w:tc>
      </w:tr>
      <w:tr w:rsidR="009E4E66" w:rsidRPr="00C31288" w14:paraId="686BCC16" w14:textId="77777777" w:rsidTr="00C31288">
        <w:trPr>
          <w:trHeight w:val="188"/>
        </w:trPr>
        <w:tc>
          <w:tcPr>
            <w:tcW w:w="5529" w:type="dxa"/>
            <w:tcBorders>
              <w:left w:val="single" w:sz="1" w:space="0" w:color="000000"/>
              <w:bottom w:val="single" w:sz="1" w:space="0" w:color="000000"/>
            </w:tcBorders>
          </w:tcPr>
          <w:p w14:paraId="192FAC39" w14:textId="77777777" w:rsidR="009E4E66" w:rsidRPr="00FA55F3" w:rsidRDefault="009E4E66" w:rsidP="009E4E66">
            <w:pPr>
              <w:spacing w:after="0"/>
              <w:rPr>
                <w:rFonts w:ascii="Verdana" w:hAnsi="Verdana"/>
              </w:rPr>
            </w:pPr>
            <w:r>
              <w:rPr>
                <w:rFonts w:ascii="Verdana" w:hAnsi="Verdana"/>
              </w:rPr>
              <w:t xml:space="preserve">Шаг установки температуры, </w:t>
            </w:r>
            <w:r w:rsidRPr="00FA55F3">
              <w:rPr>
                <w:rFonts w:ascii="Verdana" w:hAnsi="Verdana"/>
              </w:rPr>
              <w:t>°С</w:t>
            </w:r>
          </w:p>
        </w:tc>
        <w:tc>
          <w:tcPr>
            <w:tcW w:w="4394" w:type="dxa"/>
            <w:tcBorders>
              <w:left w:val="single" w:sz="1" w:space="0" w:color="000000"/>
              <w:bottom w:val="single" w:sz="1" w:space="0" w:color="000000"/>
              <w:right w:val="single" w:sz="1" w:space="0" w:color="000000"/>
            </w:tcBorders>
          </w:tcPr>
          <w:p w14:paraId="54EECE43" w14:textId="77777777" w:rsidR="009E4E66" w:rsidRPr="001221FA" w:rsidRDefault="001221FA" w:rsidP="009E4E66">
            <w:pPr>
              <w:spacing w:after="0"/>
              <w:rPr>
                <w:rFonts w:ascii="Verdana" w:hAnsi="Verdana"/>
                <w:lang w:val="en-US"/>
              </w:rPr>
            </w:pPr>
            <w:r>
              <w:rPr>
                <w:rFonts w:ascii="Verdana" w:hAnsi="Verdana"/>
                <w:lang w:val="en-US"/>
              </w:rPr>
              <w:t>10</w:t>
            </w:r>
          </w:p>
        </w:tc>
      </w:tr>
      <w:tr w:rsidR="009E4E66" w:rsidRPr="00C31288" w14:paraId="39E4AEF6" w14:textId="77777777" w:rsidTr="00C31288">
        <w:trPr>
          <w:trHeight w:val="199"/>
        </w:trPr>
        <w:tc>
          <w:tcPr>
            <w:tcW w:w="5529" w:type="dxa"/>
            <w:tcBorders>
              <w:left w:val="single" w:sz="1" w:space="0" w:color="000000"/>
              <w:bottom w:val="single" w:sz="1" w:space="0" w:color="000000"/>
            </w:tcBorders>
          </w:tcPr>
          <w:p w14:paraId="0A81497A" w14:textId="77777777" w:rsidR="009E4E66" w:rsidRPr="00C31288" w:rsidRDefault="009E4E66" w:rsidP="00E6472B">
            <w:pPr>
              <w:spacing w:after="0"/>
              <w:rPr>
                <w:rFonts w:ascii="Verdana" w:hAnsi="Verdana"/>
              </w:rPr>
            </w:pPr>
            <w:r w:rsidRPr="00C31288">
              <w:rPr>
                <w:rFonts w:ascii="Verdana" w:hAnsi="Verdana"/>
              </w:rPr>
              <w:t>Напряжение</w:t>
            </w:r>
          </w:p>
        </w:tc>
        <w:tc>
          <w:tcPr>
            <w:tcW w:w="4394" w:type="dxa"/>
            <w:tcBorders>
              <w:left w:val="single" w:sz="1" w:space="0" w:color="000000"/>
              <w:bottom w:val="single" w:sz="1" w:space="0" w:color="000000"/>
              <w:right w:val="single" w:sz="1" w:space="0" w:color="000000"/>
            </w:tcBorders>
          </w:tcPr>
          <w:p w14:paraId="1CEC8CDD" w14:textId="77777777" w:rsidR="009E4E66" w:rsidRPr="00C31288" w:rsidRDefault="009E4E66" w:rsidP="00E6472B">
            <w:pPr>
              <w:spacing w:after="0"/>
              <w:rPr>
                <w:rFonts w:ascii="Verdana" w:hAnsi="Verdana"/>
              </w:rPr>
            </w:pPr>
            <w:r w:rsidRPr="00C31288">
              <w:rPr>
                <w:rFonts w:ascii="Verdana" w:hAnsi="Verdana"/>
              </w:rPr>
              <w:t xml:space="preserve">3L+N+PE~50 Гц 380 В </w:t>
            </w:r>
          </w:p>
        </w:tc>
      </w:tr>
      <w:tr w:rsidR="009E4E66" w:rsidRPr="00C31288" w14:paraId="2FE2FBA8" w14:textId="77777777" w:rsidTr="00C31288">
        <w:trPr>
          <w:trHeight w:val="188"/>
        </w:trPr>
        <w:tc>
          <w:tcPr>
            <w:tcW w:w="5529" w:type="dxa"/>
            <w:tcBorders>
              <w:left w:val="single" w:sz="1" w:space="0" w:color="000000"/>
              <w:bottom w:val="single" w:sz="1" w:space="0" w:color="000000"/>
            </w:tcBorders>
          </w:tcPr>
          <w:p w14:paraId="1518E172" w14:textId="77777777" w:rsidR="009E4E66" w:rsidRPr="00C31288" w:rsidRDefault="009E4E66" w:rsidP="00E6472B">
            <w:pPr>
              <w:spacing w:after="0"/>
              <w:rPr>
                <w:rFonts w:ascii="Verdana" w:hAnsi="Verdana"/>
              </w:rPr>
            </w:pPr>
            <w:r w:rsidRPr="00C31288">
              <w:rPr>
                <w:rFonts w:ascii="Verdana" w:hAnsi="Verdana"/>
              </w:rPr>
              <w:t>Общая потребляемая мощность, кВт</w:t>
            </w:r>
          </w:p>
        </w:tc>
        <w:tc>
          <w:tcPr>
            <w:tcW w:w="4394" w:type="dxa"/>
            <w:tcBorders>
              <w:left w:val="single" w:sz="1" w:space="0" w:color="000000"/>
              <w:bottom w:val="single" w:sz="1" w:space="0" w:color="000000"/>
              <w:right w:val="single" w:sz="1" w:space="0" w:color="000000"/>
            </w:tcBorders>
          </w:tcPr>
          <w:p w14:paraId="768D903A" w14:textId="77777777" w:rsidR="009E4E66" w:rsidRPr="00C31288" w:rsidRDefault="009E4E66" w:rsidP="00E6472B">
            <w:pPr>
              <w:spacing w:after="0"/>
              <w:rPr>
                <w:rFonts w:ascii="Verdana" w:hAnsi="Verdana"/>
              </w:rPr>
            </w:pPr>
            <w:r>
              <w:rPr>
                <w:rFonts w:ascii="Verdana" w:hAnsi="Verdana"/>
              </w:rPr>
              <w:t>12</w:t>
            </w:r>
          </w:p>
        </w:tc>
      </w:tr>
      <w:tr w:rsidR="009E4E66" w:rsidRPr="00C31288" w14:paraId="7BF172C2" w14:textId="77777777" w:rsidTr="00C31288">
        <w:trPr>
          <w:trHeight w:val="199"/>
        </w:trPr>
        <w:tc>
          <w:tcPr>
            <w:tcW w:w="5529" w:type="dxa"/>
            <w:tcBorders>
              <w:left w:val="single" w:sz="1" w:space="0" w:color="000000"/>
              <w:bottom w:val="single" w:sz="1" w:space="0" w:color="000000"/>
            </w:tcBorders>
          </w:tcPr>
          <w:p w14:paraId="31DD15CD" w14:textId="77777777" w:rsidR="009E4E66" w:rsidRPr="00433FDC" w:rsidRDefault="009E4E66" w:rsidP="00E6472B">
            <w:pPr>
              <w:spacing w:after="0"/>
              <w:rPr>
                <w:rFonts w:ascii="Verdana" w:hAnsi="Verdana"/>
              </w:rPr>
            </w:pPr>
            <w:r w:rsidRPr="00433FDC">
              <w:rPr>
                <w:rFonts w:ascii="Verdana" w:hAnsi="Verdana"/>
              </w:rPr>
              <w:t>Масса, кг</w:t>
            </w:r>
          </w:p>
        </w:tc>
        <w:tc>
          <w:tcPr>
            <w:tcW w:w="4394" w:type="dxa"/>
            <w:tcBorders>
              <w:left w:val="single" w:sz="1" w:space="0" w:color="000000"/>
              <w:bottom w:val="single" w:sz="1" w:space="0" w:color="000000"/>
              <w:right w:val="single" w:sz="1" w:space="0" w:color="000000"/>
            </w:tcBorders>
          </w:tcPr>
          <w:p w14:paraId="099A350A" w14:textId="77777777" w:rsidR="009E4E66" w:rsidRPr="00433FDC" w:rsidRDefault="00540525" w:rsidP="00163D16">
            <w:pPr>
              <w:spacing w:after="0"/>
              <w:rPr>
                <w:rFonts w:ascii="Verdana" w:hAnsi="Verdana"/>
              </w:rPr>
            </w:pPr>
            <w:r>
              <w:rPr>
                <w:rFonts w:ascii="Verdana" w:hAnsi="Verdana"/>
              </w:rPr>
              <w:t>1</w:t>
            </w:r>
            <w:r w:rsidR="00163D16">
              <w:rPr>
                <w:rFonts w:ascii="Verdana" w:hAnsi="Verdana"/>
              </w:rPr>
              <w:t>58</w:t>
            </w:r>
            <w:r w:rsidR="009E4E66" w:rsidRPr="00433FDC">
              <w:rPr>
                <w:rFonts w:ascii="Verdana" w:hAnsi="Verdana"/>
              </w:rPr>
              <w:t xml:space="preserve"> (214-240)</w:t>
            </w:r>
            <w:r w:rsidR="009E4E66" w:rsidRPr="00433FDC">
              <w:rPr>
                <w:rFonts w:ascii="Verdana" w:hAnsi="Verdana"/>
                <w:vertAlign w:val="superscript"/>
              </w:rPr>
              <w:t>2</w:t>
            </w:r>
          </w:p>
        </w:tc>
      </w:tr>
      <w:tr w:rsidR="009E4E66" w:rsidRPr="00C31288" w14:paraId="5511F0D3" w14:textId="77777777" w:rsidTr="00CE16F0">
        <w:trPr>
          <w:trHeight w:val="188"/>
        </w:trPr>
        <w:tc>
          <w:tcPr>
            <w:tcW w:w="9923" w:type="dxa"/>
            <w:gridSpan w:val="2"/>
            <w:tcBorders>
              <w:top w:val="single" w:sz="2" w:space="0" w:color="000000"/>
              <w:left w:val="single" w:sz="2" w:space="0" w:color="000000"/>
              <w:bottom w:val="single" w:sz="2" w:space="0" w:color="000000"/>
              <w:right w:val="single" w:sz="2" w:space="0" w:color="000000"/>
            </w:tcBorders>
          </w:tcPr>
          <w:p w14:paraId="78CC6A2B" w14:textId="77777777" w:rsidR="009E4E66" w:rsidRPr="00C31288" w:rsidRDefault="009E4E66" w:rsidP="00CE16F0">
            <w:pPr>
              <w:spacing w:after="0"/>
              <w:jc w:val="center"/>
              <w:rPr>
                <w:rFonts w:ascii="Verdana" w:hAnsi="Verdana"/>
                <w:b/>
              </w:rPr>
            </w:pPr>
            <w:r w:rsidRPr="00C31288">
              <w:rPr>
                <w:rFonts w:ascii="Verdana" w:hAnsi="Verdana"/>
                <w:b/>
              </w:rPr>
              <w:t>ET</w:t>
            </w:r>
            <w:r>
              <w:rPr>
                <w:rFonts w:ascii="Verdana" w:hAnsi="Verdana"/>
                <w:b/>
                <w:lang w:val="en-US"/>
              </w:rPr>
              <w:t>P</w:t>
            </w:r>
            <w:r w:rsidRPr="00C31288">
              <w:rPr>
                <w:rFonts w:ascii="Verdana" w:hAnsi="Verdana"/>
                <w:b/>
              </w:rPr>
              <w:t>3</w:t>
            </w:r>
          </w:p>
        </w:tc>
      </w:tr>
      <w:tr w:rsidR="009E4E66" w:rsidRPr="00C31288" w14:paraId="4B46B880" w14:textId="77777777" w:rsidTr="00CE16F0">
        <w:trPr>
          <w:trHeight w:val="188"/>
        </w:trPr>
        <w:tc>
          <w:tcPr>
            <w:tcW w:w="5529" w:type="dxa"/>
            <w:tcBorders>
              <w:top w:val="single" w:sz="2" w:space="0" w:color="000000"/>
              <w:left w:val="single" w:sz="2" w:space="0" w:color="000000"/>
              <w:bottom w:val="single" w:sz="2" w:space="0" w:color="000000"/>
              <w:right w:val="single" w:sz="2" w:space="0" w:color="000000"/>
            </w:tcBorders>
          </w:tcPr>
          <w:p w14:paraId="2C50BC93" w14:textId="77777777" w:rsidR="009E4E66" w:rsidRPr="00C31288" w:rsidRDefault="009E4E66" w:rsidP="00CE16F0">
            <w:pPr>
              <w:spacing w:after="0"/>
              <w:rPr>
                <w:rFonts w:ascii="Verdana" w:hAnsi="Verdana"/>
              </w:rPr>
            </w:pPr>
            <w:r>
              <w:rPr>
                <w:rFonts w:ascii="Verdana" w:hAnsi="Verdana"/>
              </w:rPr>
              <w:t>Модель</w:t>
            </w:r>
          </w:p>
        </w:tc>
        <w:tc>
          <w:tcPr>
            <w:tcW w:w="4394" w:type="dxa"/>
            <w:tcBorders>
              <w:top w:val="single" w:sz="2" w:space="0" w:color="000000"/>
              <w:left w:val="single" w:sz="2" w:space="0" w:color="000000"/>
              <w:bottom w:val="single" w:sz="2" w:space="0" w:color="000000"/>
              <w:right w:val="single" w:sz="2" w:space="0" w:color="000000"/>
            </w:tcBorders>
          </w:tcPr>
          <w:p w14:paraId="305F18CA" w14:textId="77777777" w:rsidR="009E4E66" w:rsidRPr="00C31288" w:rsidRDefault="00F22191" w:rsidP="00CE16F0">
            <w:pPr>
              <w:spacing w:after="0"/>
              <w:rPr>
                <w:rFonts w:ascii="Verdana" w:hAnsi="Verdana"/>
              </w:rPr>
            </w:pPr>
            <w:r>
              <w:rPr>
                <w:rFonts w:ascii="Verdana" w:hAnsi="Verdana"/>
              </w:rPr>
              <w:t>«</w:t>
            </w:r>
            <w:proofErr w:type="spellStart"/>
            <w:r w:rsidR="00D56DB9">
              <w:rPr>
                <w:rFonts w:ascii="Verdana" w:hAnsi="Verdana"/>
              </w:rPr>
              <w:t>Якумо</w:t>
            </w:r>
            <w:proofErr w:type="spellEnd"/>
            <w:r>
              <w:rPr>
                <w:rFonts w:ascii="Verdana" w:hAnsi="Verdana"/>
              </w:rPr>
              <w:t>»</w:t>
            </w:r>
            <w:r w:rsidR="00D56DB9">
              <w:rPr>
                <w:rFonts w:ascii="Verdana" w:hAnsi="Verdana"/>
              </w:rPr>
              <w:t xml:space="preserve"> (</w:t>
            </w:r>
            <w:r w:rsidR="009E4E66">
              <w:rPr>
                <w:rFonts w:ascii="Verdana" w:hAnsi="Verdana"/>
              </w:rPr>
              <w:t>«</w:t>
            </w:r>
            <w:proofErr w:type="spellStart"/>
            <w:r w:rsidR="009E4E66">
              <w:rPr>
                <w:rFonts w:ascii="Verdana" w:hAnsi="Verdana"/>
              </w:rPr>
              <w:t>Абукума</w:t>
            </w:r>
            <w:proofErr w:type="spellEnd"/>
            <w:r w:rsidR="009E4E66">
              <w:rPr>
                <w:rFonts w:ascii="Verdana" w:hAnsi="Verdana"/>
              </w:rPr>
              <w:t>»</w:t>
            </w:r>
            <w:r w:rsidR="00D56DB9">
              <w:rPr>
                <w:rFonts w:ascii="Verdana" w:hAnsi="Verdana"/>
              </w:rPr>
              <w:t>)</w:t>
            </w:r>
          </w:p>
        </w:tc>
      </w:tr>
      <w:tr w:rsidR="009E4E66" w:rsidRPr="00C31288" w14:paraId="6E7684A7" w14:textId="77777777" w:rsidTr="00CE16F0">
        <w:trPr>
          <w:trHeight w:val="188"/>
        </w:trPr>
        <w:tc>
          <w:tcPr>
            <w:tcW w:w="5529" w:type="dxa"/>
            <w:tcBorders>
              <w:top w:val="single" w:sz="2" w:space="0" w:color="000000"/>
              <w:left w:val="single" w:sz="2" w:space="0" w:color="000000"/>
              <w:bottom w:val="single" w:sz="2" w:space="0" w:color="000000"/>
              <w:right w:val="single" w:sz="2" w:space="0" w:color="000000"/>
            </w:tcBorders>
          </w:tcPr>
          <w:p w14:paraId="7320EC66" w14:textId="77777777" w:rsidR="009E4E66" w:rsidRPr="00C31288" w:rsidRDefault="009E4E66" w:rsidP="00CE16F0">
            <w:pPr>
              <w:spacing w:after="0"/>
              <w:rPr>
                <w:rFonts w:ascii="Verdana" w:hAnsi="Verdana"/>
              </w:rPr>
            </w:pPr>
            <w:r w:rsidRPr="00C31288">
              <w:rPr>
                <w:rFonts w:ascii="Verdana" w:hAnsi="Verdana"/>
              </w:rPr>
              <w:t>Внешние габариты (</w:t>
            </w:r>
            <w:proofErr w:type="spellStart"/>
            <w:r w:rsidRPr="00C31288">
              <w:rPr>
                <w:rFonts w:ascii="Verdana" w:hAnsi="Verdana"/>
              </w:rPr>
              <w:t>шхгхв</w:t>
            </w:r>
            <w:proofErr w:type="spellEnd"/>
            <w:r w:rsidRPr="00C31288">
              <w:rPr>
                <w:rFonts w:ascii="Verdana" w:hAnsi="Verdana"/>
              </w:rPr>
              <w:t>), мм</w:t>
            </w:r>
          </w:p>
        </w:tc>
        <w:tc>
          <w:tcPr>
            <w:tcW w:w="4394" w:type="dxa"/>
            <w:tcBorders>
              <w:top w:val="single" w:sz="2" w:space="0" w:color="000000"/>
              <w:left w:val="single" w:sz="2" w:space="0" w:color="000000"/>
              <w:bottom w:val="single" w:sz="2" w:space="0" w:color="000000"/>
              <w:right w:val="single" w:sz="2" w:space="0" w:color="000000"/>
            </w:tcBorders>
          </w:tcPr>
          <w:p w14:paraId="511A0675" w14:textId="77777777" w:rsidR="009E4E66" w:rsidRPr="00C31288" w:rsidRDefault="009E4E66" w:rsidP="008903B3">
            <w:pPr>
              <w:spacing w:after="0"/>
              <w:rPr>
                <w:rFonts w:ascii="Verdana" w:hAnsi="Verdana"/>
              </w:rPr>
            </w:pPr>
            <w:r w:rsidRPr="00C31288">
              <w:rPr>
                <w:rFonts w:ascii="Verdana" w:hAnsi="Verdana"/>
              </w:rPr>
              <w:t>1</w:t>
            </w:r>
            <w:r>
              <w:rPr>
                <w:rFonts w:ascii="Verdana" w:hAnsi="Verdana"/>
              </w:rPr>
              <w:t>2</w:t>
            </w:r>
            <w:r w:rsidRPr="00C31288">
              <w:rPr>
                <w:rFonts w:ascii="Verdana" w:hAnsi="Verdana"/>
              </w:rPr>
              <w:t>00x700x</w:t>
            </w:r>
            <w:r w:rsidR="00D56DB9">
              <w:rPr>
                <w:rFonts w:ascii="Verdana" w:hAnsi="Verdana"/>
              </w:rPr>
              <w:t>3</w:t>
            </w:r>
            <w:r w:rsidR="008903B3">
              <w:rPr>
                <w:rFonts w:ascii="Verdana" w:hAnsi="Verdana"/>
              </w:rPr>
              <w:t>2</w:t>
            </w:r>
            <w:r w:rsidR="00D56DB9">
              <w:rPr>
                <w:rFonts w:ascii="Verdana" w:hAnsi="Verdana"/>
              </w:rPr>
              <w:t>5</w:t>
            </w:r>
            <w:r w:rsidR="00D56DB9" w:rsidRPr="00C31288">
              <w:rPr>
                <w:rFonts w:ascii="Verdana" w:hAnsi="Verdana"/>
              </w:rPr>
              <w:t>(850)</w:t>
            </w:r>
            <w:r w:rsidR="00D56DB9" w:rsidRPr="00C31288">
              <w:rPr>
                <w:rFonts w:ascii="Verdana" w:hAnsi="Verdana"/>
                <w:vertAlign w:val="superscript"/>
              </w:rPr>
              <w:t>1</w:t>
            </w:r>
          </w:p>
        </w:tc>
      </w:tr>
      <w:tr w:rsidR="009E4E66" w:rsidRPr="00C31288" w14:paraId="354FAD6E" w14:textId="77777777" w:rsidTr="00CE16F0">
        <w:trPr>
          <w:trHeight w:val="188"/>
        </w:trPr>
        <w:tc>
          <w:tcPr>
            <w:tcW w:w="5529" w:type="dxa"/>
            <w:tcBorders>
              <w:top w:val="single" w:sz="2" w:space="0" w:color="000000"/>
              <w:left w:val="single" w:sz="1" w:space="0" w:color="000000"/>
              <w:bottom w:val="single" w:sz="1" w:space="0" w:color="000000"/>
            </w:tcBorders>
          </w:tcPr>
          <w:p w14:paraId="53CBE5D1" w14:textId="77777777" w:rsidR="009E4E66" w:rsidRPr="00C31288" w:rsidRDefault="009E4E66" w:rsidP="00CE16F0">
            <w:pPr>
              <w:spacing w:after="0"/>
              <w:rPr>
                <w:rFonts w:ascii="Verdana" w:hAnsi="Verdana"/>
              </w:rPr>
            </w:pPr>
            <w:r w:rsidRPr="00C31288">
              <w:rPr>
                <w:rFonts w:ascii="Verdana" w:hAnsi="Verdana"/>
              </w:rPr>
              <w:t>Количество зон нагрева, шт.</w:t>
            </w:r>
          </w:p>
        </w:tc>
        <w:tc>
          <w:tcPr>
            <w:tcW w:w="4394" w:type="dxa"/>
            <w:tcBorders>
              <w:top w:val="single" w:sz="2" w:space="0" w:color="000000"/>
              <w:left w:val="single" w:sz="1" w:space="0" w:color="000000"/>
              <w:bottom w:val="single" w:sz="1" w:space="0" w:color="000000"/>
              <w:right w:val="single" w:sz="1" w:space="0" w:color="000000"/>
            </w:tcBorders>
          </w:tcPr>
          <w:p w14:paraId="503C532C" w14:textId="77777777" w:rsidR="009E4E66" w:rsidRPr="00C31288" w:rsidRDefault="009E4E66" w:rsidP="00CE16F0">
            <w:pPr>
              <w:spacing w:after="0"/>
              <w:rPr>
                <w:rFonts w:ascii="Verdana" w:hAnsi="Verdana"/>
              </w:rPr>
            </w:pPr>
            <w:r w:rsidRPr="00C31288">
              <w:rPr>
                <w:rFonts w:ascii="Verdana" w:hAnsi="Verdana"/>
              </w:rPr>
              <w:t>3</w:t>
            </w:r>
          </w:p>
        </w:tc>
      </w:tr>
      <w:tr w:rsidR="009E4E66" w:rsidRPr="00C31288" w14:paraId="7503377B" w14:textId="77777777" w:rsidTr="00CE16F0">
        <w:trPr>
          <w:trHeight w:val="199"/>
        </w:trPr>
        <w:tc>
          <w:tcPr>
            <w:tcW w:w="5529" w:type="dxa"/>
            <w:tcBorders>
              <w:left w:val="single" w:sz="1" w:space="0" w:color="000000"/>
              <w:bottom w:val="single" w:sz="1" w:space="0" w:color="000000"/>
            </w:tcBorders>
          </w:tcPr>
          <w:p w14:paraId="4CBD24C2" w14:textId="77777777" w:rsidR="009E4E66" w:rsidRPr="00C31288" w:rsidRDefault="009E4E66" w:rsidP="00CE16F0">
            <w:pPr>
              <w:spacing w:after="0"/>
              <w:rPr>
                <w:rFonts w:ascii="Verdana" w:hAnsi="Verdana"/>
              </w:rPr>
            </w:pPr>
            <w:r w:rsidRPr="00C31288">
              <w:rPr>
                <w:rFonts w:ascii="Verdana" w:hAnsi="Verdana"/>
              </w:rPr>
              <w:t>Рабочая зона, мм</w:t>
            </w:r>
          </w:p>
        </w:tc>
        <w:tc>
          <w:tcPr>
            <w:tcW w:w="4394" w:type="dxa"/>
            <w:tcBorders>
              <w:left w:val="single" w:sz="1" w:space="0" w:color="000000"/>
              <w:bottom w:val="single" w:sz="1" w:space="0" w:color="000000"/>
              <w:right w:val="single" w:sz="1" w:space="0" w:color="000000"/>
            </w:tcBorders>
          </w:tcPr>
          <w:p w14:paraId="0F38117A" w14:textId="77777777" w:rsidR="009E4E66" w:rsidRPr="00C31288" w:rsidRDefault="009E4E66" w:rsidP="00F55B52">
            <w:pPr>
              <w:spacing w:after="0"/>
              <w:rPr>
                <w:rFonts w:ascii="Verdana" w:hAnsi="Verdana"/>
              </w:rPr>
            </w:pPr>
            <w:r w:rsidRPr="00C31288">
              <w:rPr>
                <w:rFonts w:ascii="Verdana" w:hAnsi="Verdana"/>
              </w:rPr>
              <w:t>10</w:t>
            </w:r>
            <w:r>
              <w:rPr>
                <w:rFonts w:ascii="Verdana" w:hAnsi="Verdana"/>
              </w:rPr>
              <w:t>96</w:t>
            </w:r>
            <w:r w:rsidRPr="00C31288">
              <w:rPr>
                <w:rFonts w:ascii="Verdana" w:hAnsi="Verdana"/>
              </w:rPr>
              <w:t>x</w:t>
            </w:r>
            <w:r>
              <w:rPr>
                <w:rFonts w:ascii="Verdana" w:hAnsi="Verdana"/>
              </w:rPr>
              <w:t>54</w:t>
            </w:r>
            <w:r w:rsidRPr="00C31288">
              <w:rPr>
                <w:rFonts w:ascii="Verdana" w:hAnsi="Verdana"/>
              </w:rPr>
              <w:t>0</w:t>
            </w:r>
          </w:p>
        </w:tc>
      </w:tr>
      <w:tr w:rsidR="009E4E66" w:rsidRPr="00C31288" w14:paraId="4DB38F11" w14:textId="77777777" w:rsidTr="00CE16F0">
        <w:trPr>
          <w:trHeight w:val="188"/>
        </w:trPr>
        <w:tc>
          <w:tcPr>
            <w:tcW w:w="5529" w:type="dxa"/>
            <w:tcBorders>
              <w:left w:val="single" w:sz="1" w:space="0" w:color="000000"/>
              <w:bottom w:val="single" w:sz="1" w:space="0" w:color="000000"/>
            </w:tcBorders>
          </w:tcPr>
          <w:p w14:paraId="17745270" w14:textId="77777777" w:rsidR="009E4E66" w:rsidRPr="00017362" w:rsidRDefault="009E4E66" w:rsidP="00CE16F0">
            <w:pPr>
              <w:spacing w:after="0"/>
              <w:rPr>
                <w:rFonts w:ascii="Verdana" w:hAnsi="Verdana"/>
              </w:rPr>
            </w:pPr>
            <w:r w:rsidRPr="00017362">
              <w:rPr>
                <w:rFonts w:ascii="Verdana" w:hAnsi="Verdana"/>
              </w:rPr>
              <w:t>М</w:t>
            </w:r>
            <w:r w:rsidRPr="00017362">
              <w:rPr>
                <w:rFonts w:ascii="Verdana" w:hAnsi="Verdana"/>
                <w:lang w:val="en-US"/>
              </w:rPr>
              <w:t>ax</w:t>
            </w:r>
            <w:r w:rsidRPr="00017362">
              <w:rPr>
                <w:rFonts w:ascii="Verdana" w:hAnsi="Verdana"/>
              </w:rPr>
              <w:t xml:space="preserve"> температура жарочной поверхности, °С</w:t>
            </w:r>
          </w:p>
        </w:tc>
        <w:tc>
          <w:tcPr>
            <w:tcW w:w="4394" w:type="dxa"/>
            <w:tcBorders>
              <w:left w:val="single" w:sz="1" w:space="0" w:color="000000"/>
              <w:bottom w:val="single" w:sz="1" w:space="0" w:color="000000"/>
              <w:right w:val="single" w:sz="1" w:space="0" w:color="000000"/>
            </w:tcBorders>
          </w:tcPr>
          <w:p w14:paraId="648B43C3" w14:textId="77777777" w:rsidR="009E4E66" w:rsidRPr="00017362" w:rsidRDefault="00DB17C3" w:rsidP="00017362">
            <w:pPr>
              <w:spacing w:after="0"/>
              <w:rPr>
                <w:rFonts w:ascii="Verdana" w:hAnsi="Verdana"/>
              </w:rPr>
            </w:pPr>
            <w:r>
              <w:rPr>
                <w:rFonts w:ascii="Verdana" w:hAnsi="Verdana"/>
              </w:rPr>
              <w:t>260</w:t>
            </w:r>
          </w:p>
        </w:tc>
      </w:tr>
      <w:tr w:rsidR="009E4E66" w:rsidRPr="00C31288" w14:paraId="3568912E" w14:textId="77777777" w:rsidTr="00CE16F0">
        <w:trPr>
          <w:trHeight w:val="188"/>
        </w:trPr>
        <w:tc>
          <w:tcPr>
            <w:tcW w:w="5529" w:type="dxa"/>
            <w:tcBorders>
              <w:left w:val="single" w:sz="1" w:space="0" w:color="000000"/>
              <w:bottom w:val="single" w:sz="1" w:space="0" w:color="000000"/>
            </w:tcBorders>
          </w:tcPr>
          <w:p w14:paraId="7C846959" w14:textId="77777777" w:rsidR="009E4E66" w:rsidRPr="00FA55F3" w:rsidRDefault="009E4E66" w:rsidP="009E4E66">
            <w:pPr>
              <w:spacing w:after="0"/>
              <w:rPr>
                <w:rFonts w:ascii="Verdana" w:hAnsi="Verdana"/>
              </w:rPr>
            </w:pPr>
            <w:r>
              <w:rPr>
                <w:rFonts w:ascii="Verdana" w:hAnsi="Verdana"/>
              </w:rPr>
              <w:t xml:space="preserve">Шаг установки температуры, </w:t>
            </w:r>
            <w:r w:rsidRPr="00FA55F3">
              <w:rPr>
                <w:rFonts w:ascii="Verdana" w:hAnsi="Verdana"/>
              </w:rPr>
              <w:t>°С</w:t>
            </w:r>
          </w:p>
        </w:tc>
        <w:tc>
          <w:tcPr>
            <w:tcW w:w="4394" w:type="dxa"/>
            <w:tcBorders>
              <w:left w:val="single" w:sz="1" w:space="0" w:color="000000"/>
              <w:bottom w:val="single" w:sz="1" w:space="0" w:color="000000"/>
              <w:right w:val="single" w:sz="1" w:space="0" w:color="000000"/>
            </w:tcBorders>
          </w:tcPr>
          <w:p w14:paraId="7ECA63EE" w14:textId="77777777" w:rsidR="009E4E66" w:rsidRPr="001221FA" w:rsidRDefault="001221FA" w:rsidP="009E4E66">
            <w:pPr>
              <w:spacing w:after="0"/>
              <w:rPr>
                <w:rFonts w:ascii="Verdana" w:hAnsi="Verdana"/>
                <w:lang w:val="en-US"/>
              </w:rPr>
            </w:pPr>
            <w:r>
              <w:rPr>
                <w:rFonts w:ascii="Verdana" w:hAnsi="Verdana"/>
                <w:lang w:val="en-US"/>
              </w:rPr>
              <w:t>10</w:t>
            </w:r>
          </w:p>
        </w:tc>
      </w:tr>
      <w:tr w:rsidR="009E4E66" w:rsidRPr="00C31288" w14:paraId="6F54B133" w14:textId="77777777" w:rsidTr="00CE16F0">
        <w:trPr>
          <w:trHeight w:val="199"/>
        </w:trPr>
        <w:tc>
          <w:tcPr>
            <w:tcW w:w="5529" w:type="dxa"/>
            <w:tcBorders>
              <w:left w:val="single" w:sz="1" w:space="0" w:color="000000"/>
              <w:bottom w:val="single" w:sz="1" w:space="0" w:color="000000"/>
            </w:tcBorders>
          </w:tcPr>
          <w:p w14:paraId="079664F6" w14:textId="77777777" w:rsidR="009E4E66" w:rsidRPr="00C31288" w:rsidRDefault="009E4E66" w:rsidP="00CE16F0">
            <w:pPr>
              <w:spacing w:after="0"/>
              <w:rPr>
                <w:rFonts w:ascii="Verdana" w:hAnsi="Verdana"/>
              </w:rPr>
            </w:pPr>
            <w:r w:rsidRPr="00C31288">
              <w:rPr>
                <w:rFonts w:ascii="Verdana" w:hAnsi="Verdana"/>
              </w:rPr>
              <w:t>Напряжение</w:t>
            </w:r>
          </w:p>
        </w:tc>
        <w:tc>
          <w:tcPr>
            <w:tcW w:w="4394" w:type="dxa"/>
            <w:tcBorders>
              <w:left w:val="single" w:sz="1" w:space="0" w:color="000000"/>
              <w:bottom w:val="single" w:sz="1" w:space="0" w:color="000000"/>
              <w:right w:val="single" w:sz="1" w:space="0" w:color="000000"/>
            </w:tcBorders>
          </w:tcPr>
          <w:p w14:paraId="2FABDD47" w14:textId="77777777" w:rsidR="009E4E66" w:rsidRPr="00C31288" w:rsidRDefault="009E4E66" w:rsidP="00CE16F0">
            <w:pPr>
              <w:spacing w:after="0"/>
              <w:rPr>
                <w:rFonts w:ascii="Verdana" w:hAnsi="Verdana"/>
              </w:rPr>
            </w:pPr>
            <w:r w:rsidRPr="00C31288">
              <w:rPr>
                <w:rFonts w:ascii="Verdana" w:hAnsi="Verdana"/>
              </w:rPr>
              <w:t xml:space="preserve">3L+N+PE~50 Гц 380 В </w:t>
            </w:r>
          </w:p>
        </w:tc>
      </w:tr>
      <w:tr w:rsidR="009E4E66" w:rsidRPr="00C31288" w14:paraId="5E4812C5" w14:textId="77777777" w:rsidTr="00CE16F0">
        <w:trPr>
          <w:trHeight w:val="188"/>
        </w:trPr>
        <w:tc>
          <w:tcPr>
            <w:tcW w:w="5529" w:type="dxa"/>
            <w:tcBorders>
              <w:left w:val="single" w:sz="1" w:space="0" w:color="000000"/>
              <w:bottom w:val="single" w:sz="1" w:space="0" w:color="000000"/>
            </w:tcBorders>
          </w:tcPr>
          <w:p w14:paraId="1F1EEB83" w14:textId="77777777" w:rsidR="009E4E66" w:rsidRPr="00C31288" w:rsidRDefault="009E4E66" w:rsidP="00CE16F0">
            <w:pPr>
              <w:spacing w:after="0"/>
              <w:rPr>
                <w:rFonts w:ascii="Verdana" w:hAnsi="Verdana"/>
              </w:rPr>
            </w:pPr>
            <w:r w:rsidRPr="00C31288">
              <w:rPr>
                <w:rFonts w:ascii="Verdana" w:hAnsi="Verdana"/>
              </w:rPr>
              <w:t>Общая потребляемая мощность, кВт</w:t>
            </w:r>
          </w:p>
        </w:tc>
        <w:tc>
          <w:tcPr>
            <w:tcW w:w="4394" w:type="dxa"/>
            <w:tcBorders>
              <w:left w:val="single" w:sz="1" w:space="0" w:color="000000"/>
              <w:bottom w:val="single" w:sz="1" w:space="0" w:color="000000"/>
              <w:right w:val="single" w:sz="1" w:space="0" w:color="000000"/>
            </w:tcBorders>
          </w:tcPr>
          <w:p w14:paraId="003DCF58" w14:textId="77777777" w:rsidR="009E4E66" w:rsidRPr="00C31288" w:rsidRDefault="009E4E66" w:rsidP="00CE16F0">
            <w:pPr>
              <w:spacing w:after="0"/>
              <w:rPr>
                <w:rFonts w:ascii="Verdana" w:hAnsi="Verdana"/>
              </w:rPr>
            </w:pPr>
            <w:r>
              <w:rPr>
                <w:rFonts w:ascii="Verdana" w:hAnsi="Verdana"/>
              </w:rPr>
              <w:t>13,5</w:t>
            </w:r>
          </w:p>
        </w:tc>
      </w:tr>
      <w:tr w:rsidR="00F22191" w:rsidRPr="00C31288" w14:paraId="37A14910" w14:textId="77777777" w:rsidTr="00CE16F0">
        <w:trPr>
          <w:trHeight w:val="188"/>
        </w:trPr>
        <w:tc>
          <w:tcPr>
            <w:tcW w:w="5529" w:type="dxa"/>
            <w:tcBorders>
              <w:left w:val="single" w:sz="1" w:space="0" w:color="000000"/>
              <w:bottom w:val="single" w:sz="1" w:space="0" w:color="000000"/>
            </w:tcBorders>
          </w:tcPr>
          <w:p w14:paraId="0E050B6D" w14:textId="77777777" w:rsidR="00F22191" w:rsidRPr="00C31288" w:rsidRDefault="00F22191" w:rsidP="00CE16F0">
            <w:pPr>
              <w:spacing w:after="0"/>
              <w:rPr>
                <w:rFonts w:ascii="Verdana" w:hAnsi="Verdana"/>
              </w:rPr>
            </w:pPr>
            <w:r w:rsidRPr="001C3817">
              <w:rPr>
                <w:rFonts w:ascii="Verdana" w:hAnsi="Verdana"/>
              </w:rPr>
              <w:t>Масса, кг</w:t>
            </w:r>
          </w:p>
        </w:tc>
        <w:tc>
          <w:tcPr>
            <w:tcW w:w="4394" w:type="dxa"/>
            <w:tcBorders>
              <w:left w:val="single" w:sz="1" w:space="0" w:color="000000"/>
              <w:bottom w:val="single" w:sz="1" w:space="0" w:color="000000"/>
              <w:right w:val="single" w:sz="1" w:space="0" w:color="000000"/>
            </w:tcBorders>
          </w:tcPr>
          <w:p w14:paraId="7294201F" w14:textId="77777777" w:rsidR="00F22191" w:rsidRDefault="00F22191" w:rsidP="00CE16F0">
            <w:pPr>
              <w:spacing w:after="0"/>
              <w:rPr>
                <w:rFonts w:ascii="Verdana" w:hAnsi="Verdana"/>
              </w:rPr>
            </w:pPr>
            <w:r>
              <w:rPr>
                <w:rFonts w:ascii="Verdana" w:hAnsi="Verdana"/>
              </w:rPr>
              <w:t>166 (178-</w:t>
            </w:r>
            <w:r w:rsidRPr="001C3817">
              <w:rPr>
                <w:rFonts w:ascii="Verdana" w:hAnsi="Verdana"/>
              </w:rPr>
              <w:t>263</w:t>
            </w:r>
            <w:r>
              <w:rPr>
                <w:rFonts w:ascii="Verdana" w:hAnsi="Verdana"/>
              </w:rPr>
              <w:t>)</w:t>
            </w:r>
            <w:r w:rsidRPr="003C0C4A">
              <w:rPr>
                <w:rFonts w:ascii="Verdana" w:hAnsi="Verdana"/>
                <w:vertAlign w:val="superscript"/>
              </w:rPr>
              <w:t>2</w:t>
            </w:r>
          </w:p>
        </w:tc>
      </w:tr>
      <w:tr w:rsidR="00F22191" w:rsidRPr="00C31288" w14:paraId="67BCACEE" w14:textId="77777777" w:rsidTr="004F74ED">
        <w:trPr>
          <w:trHeight w:val="188"/>
        </w:trPr>
        <w:tc>
          <w:tcPr>
            <w:tcW w:w="9923" w:type="dxa"/>
            <w:gridSpan w:val="2"/>
            <w:tcBorders>
              <w:left w:val="single" w:sz="1" w:space="0" w:color="000000"/>
              <w:bottom w:val="single" w:sz="1" w:space="0" w:color="000000"/>
              <w:right w:val="single" w:sz="1" w:space="0" w:color="000000"/>
            </w:tcBorders>
          </w:tcPr>
          <w:p w14:paraId="417CB1C5" w14:textId="77777777" w:rsidR="00F22191" w:rsidRDefault="00F22191" w:rsidP="00F22191">
            <w:pPr>
              <w:spacing w:after="0"/>
              <w:jc w:val="center"/>
              <w:rPr>
                <w:rFonts w:ascii="Verdana" w:hAnsi="Verdana"/>
              </w:rPr>
            </w:pPr>
            <w:r w:rsidRPr="00C31288">
              <w:rPr>
                <w:rFonts w:ascii="Verdana" w:hAnsi="Verdana"/>
                <w:b/>
              </w:rPr>
              <w:t>ET</w:t>
            </w:r>
            <w:r>
              <w:rPr>
                <w:rFonts w:ascii="Verdana" w:hAnsi="Verdana"/>
                <w:b/>
                <w:lang w:val="en-US"/>
              </w:rPr>
              <w:t>P</w:t>
            </w:r>
            <w:r w:rsidRPr="00C31288">
              <w:rPr>
                <w:rFonts w:ascii="Verdana" w:hAnsi="Verdana"/>
                <w:b/>
              </w:rPr>
              <w:t>3</w:t>
            </w:r>
          </w:p>
        </w:tc>
      </w:tr>
      <w:tr w:rsidR="00F22191" w:rsidRPr="00C31288" w14:paraId="545C0B0D" w14:textId="77777777" w:rsidTr="00CE16F0">
        <w:trPr>
          <w:trHeight w:val="188"/>
        </w:trPr>
        <w:tc>
          <w:tcPr>
            <w:tcW w:w="5529" w:type="dxa"/>
            <w:tcBorders>
              <w:left w:val="single" w:sz="1" w:space="0" w:color="000000"/>
              <w:bottom w:val="single" w:sz="1" w:space="0" w:color="000000"/>
            </w:tcBorders>
          </w:tcPr>
          <w:p w14:paraId="4C43028C" w14:textId="77777777" w:rsidR="00F22191" w:rsidRPr="00C31288" w:rsidRDefault="00F22191" w:rsidP="004F74ED">
            <w:pPr>
              <w:spacing w:after="0"/>
              <w:rPr>
                <w:rFonts w:ascii="Verdana" w:hAnsi="Verdana"/>
              </w:rPr>
            </w:pPr>
            <w:r>
              <w:rPr>
                <w:rFonts w:ascii="Verdana" w:hAnsi="Verdana"/>
              </w:rPr>
              <w:t>Модель</w:t>
            </w:r>
          </w:p>
        </w:tc>
        <w:tc>
          <w:tcPr>
            <w:tcW w:w="4394" w:type="dxa"/>
            <w:tcBorders>
              <w:left w:val="single" w:sz="1" w:space="0" w:color="000000"/>
              <w:bottom w:val="single" w:sz="1" w:space="0" w:color="000000"/>
              <w:right w:val="single" w:sz="1" w:space="0" w:color="000000"/>
            </w:tcBorders>
          </w:tcPr>
          <w:p w14:paraId="41C597C4" w14:textId="77777777" w:rsidR="00F22191" w:rsidRDefault="008903B3" w:rsidP="00CE16F0">
            <w:pPr>
              <w:spacing w:after="0"/>
              <w:rPr>
                <w:rFonts w:ascii="Verdana" w:hAnsi="Verdana"/>
              </w:rPr>
            </w:pPr>
            <w:r>
              <w:rPr>
                <w:rFonts w:ascii="Verdana" w:hAnsi="Verdana"/>
              </w:rPr>
              <w:t>«</w:t>
            </w:r>
            <w:proofErr w:type="spellStart"/>
            <w:r>
              <w:rPr>
                <w:rFonts w:ascii="Verdana" w:hAnsi="Verdana"/>
              </w:rPr>
              <w:t>Амаги</w:t>
            </w:r>
            <w:proofErr w:type="spellEnd"/>
            <w:r>
              <w:rPr>
                <w:rFonts w:ascii="Verdana" w:hAnsi="Verdana"/>
              </w:rPr>
              <w:t>» («</w:t>
            </w:r>
            <w:proofErr w:type="spellStart"/>
            <w:r>
              <w:rPr>
                <w:rFonts w:ascii="Verdana" w:hAnsi="Verdana"/>
              </w:rPr>
              <w:t>Касаги</w:t>
            </w:r>
            <w:proofErr w:type="spellEnd"/>
            <w:r>
              <w:rPr>
                <w:rFonts w:ascii="Verdana" w:hAnsi="Verdana"/>
              </w:rPr>
              <w:t>»)</w:t>
            </w:r>
          </w:p>
        </w:tc>
      </w:tr>
      <w:tr w:rsidR="00F22191" w:rsidRPr="00C31288" w14:paraId="68ED9F7B" w14:textId="77777777" w:rsidTr="00CE16F0">
        <w:trPr>
          <w:trHeight w:val="188"/>
        </w:trPr>
        <w:tc>
          <w:tcPr>
            <w:tcW w:w="5529" w:type="dxa"/>
            <w:tcBorders>
              <w:left w:val="single" w:sz="1" w:space="0" w:color="000000"/>
              <w:bottom w:val="single" w:sz="1" w:space="0" w:color="000000"/>
            </w:tcBorders>
          </w:tcPr>
          <w:p w14:paraId="6A20CB2F" w14:textId="77777777" w:rsidR="00F22191" w:rsidRPr="00C31288" w:rsidRDefault="00F22191" w:rsidP="004F74ED">
            <w:pPr>
              <w:spacing w:after="0"/>
              <w:rPr>
                <w:rFonts w:ascii="Verdana" w:hAnsi="Verdana"/>
              </w:rPr>
            </w:pPr>
            <w:r w:rsidRPr="00C31288">
              <w:rPr>
                <w:rFonts w:ascii="Verdana" w:hAnsi="Verdana"/>
              </w:rPr>
              <w:t>Внешние габариты (</w:t>
            </w:r>
            <w:proofErr w:type="spellStart"/>
            <w:r w:rsidRPr="00C31288">
              <w:rPr>
                <w:rFonts w:ascii="Verdana" w:hAnsi="Verdana"/>
              </w:rPr>
              <w:t>шхгхв</w:t>
            </w:r>
            <w:proofErr w:type="spellEnd"/>
            <w:r w:rsidRPr="00C31288">
              <w:rPr>
                <w:rFonts w:ascii="Verdana" w:hAnsi="Verdana"/>
              </w:rPr>
              <w:t>), мм</w:t>
            </w:r>
          </w:p>
        </w:tc>
        <w:tc>
          <w:tcPr>
            <w:tcW w:w="4394" w:type="dxa"/>
            <w:tcBorders>
              <w:left w:val="single" w:sz="1" w:space="0" w:color="000000"/>
              <w:bottom w:val="single" w:sz="1" w:space="0" w:color="000000"/>
              <w:right w:val="single" w:sz="1" w:space="0" w:color="000000"/>
            </w:tcBorders>
          </w:tcPr>
          <w:p w14:paraId="071FC5A3" w14:textId="77777777" w:rsidR="00F22191" w:rsidRDefault="008903B3" w:rsidP="008903B3">
            <w:pPr>
              <w:spacing w:after="0"/>
              <w:rPr>
                <w:rFonts w:ascii="Verdana" w:hAnsi="Verdana"/>
              </w:rPr>
            </w:pPr>
            <w:r w:rsidRPr="00C31288">
              <w:rPr>
                <w:rFonts w:ascii="Verdana" w:hAnsi="Verdana"/>
              </w:rPr>
              <w:t>1</w:t>
            </w:r>
            <w:r>
              <w:rPr>
                <w:rFonts w:ascii="Verdana" w:hAnsi="Verdana"/>
              </w:rPr>
              <w:t>5</w:t>
            </w:r>
            <w:r w:rsidRPr="00C31288">
              <w:rPr>
                <w:rFonts w:ascii="Verdana" w:hAnsi="Verdana"/>
              </w:rPr>
              <w:t>00x700x</w:t>
            </w:r>
            <w:r>
              <w:rPr>
                <w:rFonts w:ascii="Verdana" w:hAnsi="Verdana"/>
              </w:rPr>
              <w:t>325</w:t>
            </w:r>
            <w:r w:rsidRPr="00C31288">
              <w:rPr>
                <w:rFonts w:ascii="Verdana" w:hAnsi="Verdana"/>
              </w:rPr>
              <w:t>(850)</w:t>
            </w:r>
            <w:r w:rsidRPr="00C31288">
              <w:rPr>
                <w:rFonts w:ascii="Verdana" w:hAnsi="Verdana"/>
                <w:vertAlign w:val="superscript"/>
              </w:rPr>
              <w:t>1</w:t>
            </w:r>
          </w:p>
        </w:tc>
      </w:tr>
      <w:tr w:rsidR="00F22191" w:rsidRPr="00C31288" w14:paraId="3516DAF0" w14:textId="77777777" w:rsidTr="00CE16F0">
        <w:trPr>
          <w:trHeight w:val="188"/>
        </w:trPr>
        <w:tc>
          <w:tcPr>
            <w:tcW w:w="5529" w:type="dxa"/>
            <w:tcBorders>
              <w:left w:val="single" w:sz="1" w:space="0" w:color="000000"/>
              <w:bottom w:val="single" w:sz="1" w:space="0" w:color="000000"/>
            </w:tcBorders>
          </w:tcPr>
          <w:p w14:paraId="7F0C2465" w14:textId="77777777" w:rsidR="00F22191" w:rsidRPr="00C31288" w:rsidRDefault="00F22191" w:rsidP="004F74ED">
            <w:pPr>
              <w:spacing w:after="0"/>
              <w:rPr>
                <w:rFonts w:ascii="Verdana" w:hAnsi="Verdana"/>
              </w:rPr>
            </w:pPr>
            <w:r w:rsidRPr="00C31288">
              <w:rPr>
                <w:rFonts w:ascii="Verdana" w:hAnsi="Verdana"/>
              </w:rPr>
              <w:t>Количество зон нагрева, шт.</w:t>
            </w:r>
          </w:p>
        </w:tc>
        <w:tc>
          <w:tcPr>
            <w:tcW w:w="4394" w:type="dxa"/>
            <w:tcBorders>
              <w:left w:val="single" w:sz="1" w:space="0" w:color="000000"/>
              <w:bottom w:val="single" w:sz="1" w:space="0" w:color="000000"/>
              <w:right w:val="single" w:sz="1" w:space="0" w:color="000000"/>
            </w:tcBorders>
          </w:tcPr>
          <w:p w14:paraId="0FDD3A6B" w14:textId="77777777" w:rsidR="00F22191" w:rsidRDefault="008903B3" w:rsidP="00CE16F0">
            <w:pPr>
              <w:spacing w:after="0"/>
              <w:rPr>
                <w:rFonts w:ascii="Verdana" w:hAnsi="Verdana"/>
              </w:rPr>
            </w:pPr>
            <w:r>
              <w:rPr>
                <w:rFonts w:ascii="Verdana" w:hAnsi="Verdana"/>
              </w:rPr>
              <w:t>3</w:t>
            </w:r>
          </w:p>
        </w:tc>
      </w:tr>
      <w:tr w:rsidR="00F22191" w:rsidRPr="00C31288" w14:paraId="1A446D68" w14:textId="77777777" w:rsidTr="00CE16F0">
        <w:trPr>
          <w:trHeight w:val="188"/>
        </w:trPr>
        <w:tc>
          <w:tcPr>
            <w:tcW w:w="5529" w:type="dxa"/>
            <w:tcBorders>
              <w:left w:val="single" w:sz="1" w:space="0" w:color="000000"/>
              <w:bottom w:val="single" w:sz="1" w:space="0" w:color="000000"/>
            </w:tcBorders>
          </w:tcPr>
          <w:p w14:paraId="48D9E847" w14:textId="77777777" w:rsidR="00F22191" w:rsidRPr="00C31288" w:rsidRDefault="00F22191" w:rsidP="004F74ED">
            <w:pPr>
              <w:spacing w:after="0"/>
              <w:rPr>
                <w:rFonts w:ascii="Verdana" w:hAnsi="Verdana"/>
              </w:rPr>
            </w:pPr>
            <w:r w:rsidRPr="00C31288">
              <w:rPr>
                <w:rFonts w:ascii="Verdana" w:hAnsi="Verdana"/>
              </w:rPr>
              <w:t>Рабочая зона, мм</w:t>
            </w:r>
          </w:p>
        </w:tc>
        <w:tc>
          <w:tcPr>
            <w:tcW w:w="4394" w:type="dxa"/>
            <w:tcBorders>
              <w:left w:val="single" w:sz="1" w:space="0" w:color="000000"/>
              <w:bottom w:val="single" w:sz="1" w:space="0" w:color="000000"/>
              <w:right w:val="single" w:sz="1" w:space="0" w:color="000000"/>
            </w:tcBorders>
          </w:tcPr>
          <w:p w14:paraId="6AB0C362" w14:textId="77777777" w:rsidR="00F22191" w:rsidRDefault="008903B3" w:rsidP="00CE16F0">
            <w:pPr>
              <w:spacing w:after="0"/>
              <w:rPr>
                <w:rFonts w:ascii="Verdana" w:hAnsi="Verdana"/>
              </w:rPr>
            </w:pPr>
            <w:r>
              <w:rPr>
                <w:rFonts w:ascii="Verdana" w:hAnsi="Verdana"/>
              </w:rPr>
              <w:t>1396х540</w:t>
            </w:r>
          </w:p>
        </w:tc>
      </w:tr>
      <w:tr w:rsidR="00F22191" w:rsidRPr="00C31288" w14:paraId="489098E3" w14:textId="77777777" w:rsidTr="00CE16F0">
        <w:trPr>
          <w:trHeight w:val="188"/>
        </w:trPr>
        <w:tc>
          <w:tcPr>
            <w:tcW w:w="5529" w:type="dxa"/>
            <w:tcBorders>
              <w:left w:val="single" w:sz="1" w:space="0" w:color="000000"/>
              <w:bottom w:val="single" w:sz="1" w:space="0" w:color="000000"/>
            </w:tcBorders>
          </w:tcPr>
          <w:p w14:paraId="4E25EA59" w14:textId="77777777" w:rsidR="00F22191" w:rsidRPr="00017362" w:rsidRDefault="00F22191" w:rsidP="004F74ED">
            <w:pPr>
              <w:spacing w:after="0"/>
              <w:rPr>
                <w:rFonts w:ascii="Verdana" w:hAnsi="Verdana"/>
              </w:rPr>
            </w:pPr>
            <w:r w:rsidRPr="00017362">
              <w:rPr>
                <w:rFonts w:ascii="Verdana" w:hAnsi="Verdana"/>
              </w:rPr>
              <w:t>М</w:t>
            </w:r>
            <w:r w:rsidRPr="00017362">
              <w:rPr>
                <w:rFonts w:ascii="Verdana" w:hAnsi="Verdana"/>
                <w:lang w:val="en-US"/>
              </w:rPr>
              <w:t>ax</w:t>
            </w:r>
            <w:r w:rsidRPr="00017362">
              <w:rPr>
                <w:rFonts w:ascii="Verdana" w:hAnsi="Verdana"/>
              </w:rPr>
              <w:t xml:space="preserve"> температура жарочной поверхности, °С</w:t>
            </w:r>
          </w:p>
        </w:tc>
        <w:tc>
          <w:tcPr>
            <w:tcW w:w="4394" w:type="dxa"/>
            <w:tcBorders>
              <w:left w:val="single" w:sz="1" w:space="0" w:color="000000"/>
              <w:bottom w:val="single" w:sz="1" w:space="0" w:color="000000"/>
              <w:right w:val="single" w:sz="1" w:space="0" w:color="000000"/>
            </w:tcBorders>
          </w:tcPr>
          <w:p w14:paraId="1F9C41AF" w14:textId="77777777" w:rsidR="00F22191" w:rsidRDefault="008903B3" w:rsidP="00CE16F0">
            <w:pPr>
              <w:spacing w:after="0"/>
              <w:rPr>
                <w:rFonts w:ascii="Verdana" w:hAnsi="Verdana"/>
              </w:rPr>
            </w:pPr>
            <w:r>
              <w:rPr>
                <w:rFonts w:ascii="Verdana" w:hAnsi="Verdana"/>
              </w:rPr>
              <w:t>260</w:t>
            </w:r>
          </w:p>
        </w:tc>
      </w:tr>
      <w:tr w:rsidR="00F22191" w:rsidRPr="00C31288" w14:paraId="1E971E14" w14:textId="77777777" w:rsidTr="00CE16F0">
        <w:trPr>
          <w:trHeight w:val="188"/>
        </w:trPr>
        <w:tc>
          <w:tcPr>
            <w:tcW w:w="5529" w:type="dxa"/>
            <w:tcBorders>
              <w:left w:val="single" w:sz="1" w:space="0" w:color="000000"/>
              <w:bottom w:val="single" w:sz="1" w:space="0" w:color="000000"/>
            </w:tcBorders>
          </w:tcPr>
          <w:p w14:paraId="6E460CC9" w14:textId="77777777" w:rsidR="00F22191" w:rsidRPr="00FA55F3" w:rsidRDefault="00F22191" w:rsidP="004F74ED">
            <w:pPr>
              <w:spacing w:after="0"/>
              <w:rPr>
                <w:rFonts w:ascii="Verdana" w:hAnsi="Verdana"/>
              </w:rPr>
            </w:pPr>
            <w:r>
              <w:rPr>
                <w:rFonts w:ascii="Verdana" w:hAnsi="Verdana"/>
              </w:rPr>
              <w:t xml:space="preserve">Шаг установки температуры, </w:t>
            </w:r>
            <w:r w:rsidRPr="00FA55F3">
              <w:rPr>
                <w:rFonts w:ascii="Verdana" w:hAnsi="Verdana"/>
              </w:rPr>
              <w:t>°С</w:t>
            </w:r>
          </w:p>
        </w:tc>
        <w:tc>
          <w:tcPr>
            <w:tcW w:w="4394" w:type="dxa"/>
            <w:tcBorders>
              <w:left w:val="single" w:sz="1" w:space="0" w:color="000000"/>
              <w:bottom w:val="single" w:sz="1" w:space="0" w:color="000000"/>
              <w:right w:val="single" w:sz="1" w:space="0" w:color="000000"/>
            </w:tcBorders>
          </w:tcPr>
          <w:p w14:paraId="1065706F" w14:textId="77777777" w:rsidR="00F22191" w:rsidRDefault="008903B3" w:rsidP="00CE16F0">
            <w:pPr>
              <w:spacing w:after="0"/>
              <w:rPr>
                <w:rFonts w:ascii="Verdana" w:hAnsi="Verdana"/>
              </w:rPr>
            </w:pPr>
            <w:r>
              <w:rPr>
                <w:rFonts w:ascii="Verdana" w:hAnsi="Verdana"/>
              </w:rPr>
              <w:t>10</w:t>
            </w:r>
          </w:p>
        </w:tc>
      </w:tr>
      <w:tr w:rsidR="00F22191" w:rsidRPr="00C31288" w14:paraId="7C35024C" w14:textId="77777777" w:rsidTr="00CE16F0">
        <w:trPr>
          <w:trHeight w:val="188"/>
        </w:trPr>
        <w:tc>
          <w:tcPr>
            <w:tcW w:w="5529" w:type="dxa"/>
            <w:tcBorders>
              <w:left w:val="single" w:sz="1" w:space="0" w:color="000000"/>
              <w:bottom w:val="single" w:sz="1" w:space="0" w:color="000000"/>
            </w:tcBorders>
          </w:tcPr>
          <w:p w14:paraId="2669B13F" w14:textId="77777777" w:rsidR="00F22191" w:rsidRPr="00C31288" w:rsidRDefault="00F22191" w:rsidP="004F74ED">
            <w:pPr>
              <w:spacing w:after="0"/>
              <w:rPr>
                <w:rFonts w:ascii="Verdana" w:hAnsi="Verdana"/>
              </w:rPr>
            </w:pPr>
            <w:r w:rsidRPr="00C31288">
              <w:rPr>
                <w:rFonts w:ascii="Verdana" w:hAnsi="Verdana"/>
              </w:rPr>
              <w:t>Напряжение</w:t>
            </w:r>
          </w:p>
        </w:tc>
        <w:tc>
          <w:tcPr>
            <w:tcW w:w="4394" w:type="dxa"/>
            <w:tcBorders>
              <w:left w:val="single" w:sz="1" w:space="0" w:color="000000"/>
              <w:bottom w:val="single" w:sz="1" w:space="0" w:color="000000"/>
              <w:right w:val="single" w:sz="1" w:space="0" w:color="000000"/>
            </w:tcBorders>
          </w:tcPr>
          <w:p w14:paraId="3FC17868" w14:textId="77777777" w:rsidR="00F22191" w:rsidRDefault="008903B3" w:rsidP="00CE16F0">
            <w:pPr>
              <w:spacing w:after="0"/>
              <w:rPr>
                <w:rFonts w:ascii="Verdana" w:hAnsi="Verdana"/>
              </w:rPr>
            </w:pPr>
            <w:r w:rsidRPr="00C31288">
              <w:rPr>
                <w:rFonts w:ascii="Verdana" w:hAnsi="Verdana"/>
              </w:rPr>
              <w:t>3L+N+PE~50 Гц 380 В</w:t>
            </w:r>
          </w:p>
        </w:tc>
      </w:tr>
      <w:tr w:rsidR="00F22191" w:rsidRPr="00C31288" w14:paraId="03103B2F" w14:textId="77777777" w:rsidTr="00CE16F0">
        <w:trPr>
          <w:trHeight w:val="188"/>
        </w:trPr>
        <w:tc>
          <w:tcPr>
            <w:tcW w:w="5529" w:type="dxa"/>
            <w:tcBorders>
              <w:left w:val="single" w:sz="1" w:space="0" w:color="000000"/>
              <w:bottom w:val="single" w:sz="1" w:space="0" w:color="000000"/>
            </w:tcBorders>
          </w:tcPr>
          <w:p w14:paraId="18A6199E" w14:textId="77777777" w:rsidR="00F22191" w:rsidRPr="00C31288" w:rsidRDefault="00F22191" w:rsidP="004F74ED">
            <w:pPr>
              <w:spacing w:after="0"/>
              <w:rPr>
                <w:rFonts w:ascii="Verdana" w:hAnsi="Verdana"/>
              </w:rPr>
            </w:pPr>
            <w:r w:rsidRPr="00C31288">
              <w:rPr>
                <w:rFonts w:ascii="Verdana" w:hAnsi="Verdana"/>
              </w:rPr>
              <w:t>Общая потребляемая мощность, кВт</w:t>
            </w:r>
          </w:p>
        </w:tc>
        <w:tc>
          <w:tcPr>
            <w:tcW w:w="4394" w:type="dxa"/>
            <w:tcBorders>
              <w:left w:val="single" w:sz="1" w:space="0" w:color="000000"/>
              <w:bottom w:val="single" w:sz="1" w:space="0" w:color="000000"/>
              <w:right w:val="single" w:sz="1" w:space="0" w:color="000000"/>
            </w:tcBorders>
          </w:tcPr>
          <w:p w14:paraId="37318D8D" w14:textId="77777777" w:rsidR="00F22191" w:rsidRDefault="008903B3" w:rsidP="00CE16F0">
            <w:pPr>
              <w:spacing w:after="0"/>
              <w:rPr>
                <w:rFonts w:ascii="Verdana" w:hAnsi="Verdana"/>
              </w:rPr>
            </w:pPr>
            <w:r>
              <w:rPr>
                <w:rFonts w:ascii="Verdana" w:hAnsi="Verdana"/>
              </w:rPr>
              <w:t>18</w:t>
            </w:r>
          </w:p>
        </w:tc>
      </w:tr>
      <w:tr w:rsidR="00F22191" w:rsidRPr="001C3817" w14:paraId="70AC9A2D" w14:textId="77777777" w:rsidTr="00CE16F0">
        <w:trPr>
          <w:trHeight w:val="199"/>
        </w:trPr>
        <w:tc>
          <w:tcPr>
            <w:tcW w:w="5529" w:type="dxa"/>
            <w:tcBorders>
              <w:left w:val="single" w:sz="1" w:space="0" w:color="000000"/>
              <w:bottom w:val="single" w:sz="1" w:space="0" w:color="000000"/>
            </w:tcBorders>
          </w:tcPr>
          <w:p w14:paraId="20BB2F33" w14:textId="77777777" w:rsidR="00F22191" w:rsidRPr="00C31288" w:rsidRDefault="00F22191" w:rsidP="004F74ED">
            <w:pPr>
              <w:spacing w:after="0"/>
              <w:rPr>
                <w:rFonts w:ascii="Verdana" w:hAnsi="Verdana"/>
              </w:rPr>
            </w:pPr>
            <w:r w:rsidRPr="001C3817">
              <w:rPr>
                <w:rFonts w:ascii="Verdana" w:hAnsi="Verdana"/>
              </w:rPr>
              <w:t>Масса, кг</w:t>
            </w:r>
          </w:p>
        </w:tc>
        <w:tc>
          <w:tcPr>
            <w:tcW w:w="4394" w:type="dxa"/>
            <w:tcBorders>
              <w:left w:val="single" w:sz="1" w:space="0" w:color="000000"/>
              <w:bottom w:val="single" w:sz="1" w:space="0" w:color="000000"/>
              <w:right w:val="single" w:sz="1" w:space="0" w:color="000000"/>
            </w:tcBorders>
          </w:tcPr>
          <w:p w14:paraId="480E890D" w14:textId="77777777" w:rsidR="00F22191" w:rsidRPr="001C3817" w:rsidRDefault="00AA0A59" w:rsidP="00D56DB9">
            <w:pPr>
              <w:spacing w:after="0"/>
              <w:rPr>
                <w:rFonts w:ascii="Verdana" w:hAnsi="Verdana"/>
              </w:rPr>
            </w:pPr>
            <w:r>
              <w:rPr>
                <w:rFonts w:ascii="Verdana" w:hAnsi="Verdana"/>
              </w:rPr>
              <w:t xml:space="preserve">194 </w:t>
            </w:r>
            <w:r w:rsidR="0089624C" w:rsidRPr="00B56AC8">
              <w:rPr>
                <w:rFonts w:ascii="Verdana" w:hAnsi="Verdana"/>
              </w:rPr>
              <w:t>(222-317)</w:t>
            </w:r>
            <w:r w:rsidR="009F6550" w:rsidRPr="00B56AC8">
              <w:rPr>
                <w:rFonts w:ascii="Verdana" w:hAnsi="Verdana"/>
                <w:vertAlign w:val="superscript"/>
              </w:rPr>
              <w:t>2</w:t>
            </w:r>
          </w:p>
        </w:tc>
      </w:tr>
    </w:tbl>
    <w:p w14:paraId="28A3A41D" w14:textId="77777777" w:rsidR="00C31288" w:rsidRPr="001C3817" w:rsidRDefault="00C31288" w:rsidP="00C31288">
      <w:pPr>
        <w:ind w:right="-143" w:hanging="142"/>
        <w:contextualSpacing/>
        <w:rPr>
          <w:rFonts w:ascii="Verdana" w:hAnsi="Verdana"/>
          <w:sz w:val="18"/>
          <w:szCs w:val="18"/>
        </w:rPr>
      </w:pPr>
      <w:r w:rsidRPr="001C3817">
        <w:rPr>
          <w:rFonts w:ascii="Verdana" w:hAnsi="Verdana"/>
          <w:sz w:val="18"/>
          <w:szCs w:val="18"/>
          <w:vertAlign w:val="superscript"/>
        </w:rPr>
        <w:t>1</w:t>
      </w:r>
      <w:r w:rsidRPr="001C3817">
        <w:rPr>
          <w:rFonts w:ascii="Verdana" w:hAnsi="Verdana"/>
          <w:sz w:val="18"/>
          <w:szCs w:val="18"/>
        </w:rPr>
        <w:t xml:space="preserve"> – Высота </w:t>
      </w:r>
      <w:r w:rsidR="00FC480E">
        <w:rPr>
          <w:rFonts w:ascii="Verdana" w:hAnsi="Verdana"/>
          <w:sz w:val="18"/>
          <w:szCs w:val="18"/>
        </w:rPr>
        <w:t>устройства</w:t>
      </w:r>
      <w:r w:rsidRPr="001C3817">
        <w:rPr>
          <w:rFonts w:ascii="Verdana" w:hAnsi="Verdana"/>
          <w:sz w:val="18"/>
          <w:szCs w:val="18"/>
        </w:rPr>
        <w:t xml:space="preserve"> на подставке (напольный вариант).</w:t>
      </w:r>
    </w:p>
    <w:p w14:paraId="28DBB870" w14:textId="77777777" w:rsidR="00C31288" w:rsidRPr="001C3817" w:rsidRDefault="00C31288" w:rsidP="00C31288">
      <w:pPr>
        <w:ind w:right="-143" w:hanging="142"/>
        <w:contextualSpacing/>
        <w:rPr>
          <w:rFonts w:ascii="Verdana" w:hAnsi="Verdana"/>
          <w:sz w:val="18"/>
          <w:szCs w:val="18"/>
        </w:rPr>
      </w:pPr>
      <w:r w:rsidRPr="001C3817">
        <w:rPr>
          <w:rFonts w:ascii="Verdana" w:hAnsi="Verdana"/>
          <w:sz w:val="18"/>
          <w:szCs w:val="18"/>
          <w:vertAlign w:val="superscript"/>
        </w:rPr>
        <w:t>2</w:t>
      </w:r>
      <w:r w:rsidRPr="001C3817">
        <w:rPr>
          <w:rFonts w:ascii="Verdana" w:hAnsi="Verdana"/>
          <w:sz w:val="18"/>
          <w:szCs w:val="18"/>
        </w:rPr>
        <w:t xml:space="preserve"> – Вес </w:t>
      </w:r>
      <w:r w:rsidR="00FC480E">
        <w:rPr>
          <w:rFonts w:ascii="Verdana" w:hAnsi="Verdana"/>
          <w:sz w:val="18"/>
          <w:szCs w:val="18"/>
        </w:rPr>
        <w:t>устройства</w:t>
      </w:r>
      <w:r w:rsidRPr="001C3817">
        <w:rPr>
          <w:rFonts w:ascii="Verdana" w:hAnsi="Verdana"/>
          <w:sz w:val="18"/>
          <w:szCs w:val="18"/>
        </w:rPr>
        <w:t xml:space="preserve"> на подставке и закрытом кабинете.</w:t>
      </w:r>
    </w:p>
    <w:p w14:paraId="103F7A9B" w14:textId="77777777" w:rsidR="00C31288" w:rsidRDefault="00C31288" w:rsidP="00C31288">
      <w:pPr>
        <w:ind w:right="-143" w:hanging="142"/>
        <w:contextualSpacing/>
        <w:rPr>
          <w:rFonts w:ascii="Verdana" w:hAnsi="Verdana"/>
          <w:sz w:val="18"/>
          <w:szCs w:val="18"/>
        </w:rPr>
      </w:pPr>
    </w:p>
    <w:p w14:paraId="6E4F3E95" w14:textId="77777777" w:rsidR="00475255" w:rsidRPr="00C64EF4" w:rsidRDefault="00475255" w:rsidP="00C31288">
      <w:pPr>
        <w:ind w:right="-143" w:hanging="142"/>
        <w:contextualSpacing/>
        <w:rPr>
          <w:rFonts w:ascii="Verdana" w:hAnsi="Verdana"/>
          <w:sz w:val="18"/>
          <w:szCs w:val="18"/>
        </w:rPr>
      </w:pPr>
    </w:p>
    <w:p w14:paraId="7120D5C2" w14:textId="77777777" w:rsidR="00C31288" w:rsidRPr="00C31288" w:rsidRDefault="00C31288" w:rsidP="00C31288">
      <w:pPr>
        <w:ind w:left="-142" w:right="-143"/>
        <w:contextualSpacing/>
        <w:rPr>
          <w:rFonts w:ascii="Verdana" w:hAnsi="Verdana"/>
        </w:rPr>
      </w:pPr>
      <w:r w:rsidRPr="00C31288">
        <w:rPr>
          <w:rFonts w:ascii="Verdana" w:hAnsi="Verdana"/>
          <w:b/>
        </w:rPr>
        <w:lastRenderedPageBreak/>
        <w:t>2.2. Общее описание</w:t>
      </w:r>
    </w:p>
    <w:p w14:paraId="13B56898" w14:textId="77777777" w:rsidR="00C31288" w:rsidRPr="00C31288" w:rsidRDefault="00C31288" w:rsidP="00C31288">
      <w:pPr>
        <w:ind w:left="-142" w:right="-143"/>
        <w:contextualSpacing/>
        <w:rPr>
          <w:rFonts w:ascii="Verdana" w:hAnsi="Verdana"/>
        </w:rPr>
      </w:pPr>
    </w:p>
    <w:p w14:paraId="317A3F19" w14:textId="77777777" w:rsidR="0097497C" w:rsidRPr="00BF21CC" w:rsidRDefault="00A63E09" w:rsidP="00C31288">
      <w:pPr>
        <w:ind w:left="-142" w:right="-143"/>
        <w:contextualSpacing/>
        <w:rPr>
          <w:rFonts w:ascii="Verdana" w:hAnsi="Verdana"/>
        </w:rPr>
      </w:pPr>
      <w:r w:rsidRPr="00BF21CC">
        <w:rPr>
          <w:rFonts w:ascii="Verdana" w:hAnsi="Verdana"/>
        </w:rPr>
        <w:t>Плита-</w:t>
      </w:r>
      <w:r w:rsidR="00C31288" w:rsidRPr="00BF21CC">
        <w:rPr>
          <w:rFonts w:ascii="Verdana" w:hAnsi="Verdana"/>
        </w:rPr>
        <w:t xml:space="preserve">гриль </w:t>
      </w:r>
      <w:proofErr w:type="spellStart"/>
      <w:r w:rsidRPr="00BF21CC">
        <w:rPr>
          <w:rFonts w:ascii="Verdana" w:hAnsi="Verdana"/>
        </w:rPr>
        <w:t>тэппан</w:t>
      </w:r>
      <w:proofErr w:type="spellEnd"/>
      <w:r w:rsidRPr="00BF21CC">
        <w:rPr>
          <w:rFonts w:ascii="Verdana" w:hAnsi="Verdana"/>
        </w:rPr>
        <w:t>-яки</w:t>
      </w:r>
      <w:r w:rsidR="00C31288" w:rsidRPr="00BF21CC">
        <w:rPr>
          <w:rFonts w:ascii="Verdana" w:hAnsi="Verdana"/>
        </w:rPr>
        <w:t xml:space="preserve"> – это электрический прибор с рабочей поверхностью, разделенной на несколько зон нагрева (от 1 до </w:t>
      </w:r>
      <w:r w:rsidR="0097497C" w:rsidRPr="00BF21CC">
        <w:rPr>
          <w:rFonts w:ascii="Verdana" w:hAnsi="Verdana"/>
        </w:rPr>
        <w:t>3</w:t>
      </w:r>
      <w:r w:rsidR="00C31288" w:rsidRPr="00BF21CC">
        <w:rPr>
          <w:rFonts w:ascii="Verdana" w:hAnsi="Verdana"/>
        </w:rPr>
        <w:t xml:space="preserve">). </w:t>
      </w:r>
      <w:r w:rsidR="0097497C" w:rsidRPr="00BF21CC">
        <w:rPr>
          <w:rFonts w:ascii="Verdana" w:hAnsi="Verdana"/>
        </w:rPr>
        <w:t xml:space="preserve">Гладкая стальная жарочная поверхность со специальным износостойким покрытием </w:t>
      </w:r>
      <w:r w:rsidR="0097497C" w:rsidRPr="00BF21CC">
        <w:rPr>
          <w:rFonts w:ascii="Verdana" w:hAnsi="Verdana"/>
          <w:i/>
        </w:rPr>
        <w:t>2</w:t>
      </w:r>
      <w:r w:rsidR="0097497C" w:rsidRPr="00BF21CC">
        <w:rPr>
          <w:rFonts w:ascii="Verdana" w:hAnsi="Verdana"/>
        </w:rPr>
        <w:t xml:space="preserve"> </w:t>
      </w:r>
      <w:r w:rsidR="008B0DAC">
        <w:rPr>
          <w:rFonts w:ascii="Verdana" w:hAnsi="Verdana"/>
        </w:rPr>
        <w:t xml:space="preserve">(рис.1) </w:t>
      </w:r>
      <w:r w:rsidR="00C31288" w:rsidRPr="00BF21CC">
        <w:rPr>
          <w:rFonts w:ascii="Verdana" w:hAnsi="Verdana"/>
        </w:rPr>
        <w:t>распол</w:t>
      </w:r>
      <w:r w:rsidR="0097497C" w:rsidRPr="00BF21CC">
        <w:rPr>
          <w:rFonts w:ascii="Verdana" w:hAnsi="Verdana"/>
        </w:rPr>
        <w:t>агается</w:t>
      </w:r>
      <w:r w:rsidR="00C31288" w:rsidRPr="00BF21CC">
        <w:rPr>
          <w:rFonts w:ascii="Verdana" w:hAnsi="Verdana"/>
        </w:rPr>
        <w:t xml:space="preserve"> над нагревательными элементами. </w:t>
      </w:r>
      <w:r w:rsidR="0097497C" w:rsidRPr="00BF21CC">
        <w:rPr>
          <w:rFonts w:ascii="Verdana" w:hAnsi="Verdana"/>
        </w:rPr>
        <w:t>В жарочной поверхности присутству</w:t>
      </w:r>
      <w:r w:rsidR="007F6202">
        <w:rPr>
          <w:rFonts w:ascii="Verdana" w:hAnsi="Verdana"/>
        </w:rPr>
        <w:t>ют 1 или 2</w:t>
      </w:r>
      <w:r w:rsidR="0097497C" w:rsidRPr="00BF21CC">
        <w:rPr>
          <w:rFonts w:ascii="Verdana" w:hAnsi="Verdana"/>
        </w:rPr>
        <w:t xml:space="preserve"> </w:t>
      </w:r>
      <w:r w:rsidR="00264A89">
        <w:rPr>
          <w:rFonts w:ascii="Verdana" w:hAnsi="Verdana"/>
        </w:rPr>
        <w:t xml:space="preserve">(в зависимости от модели гриля) </w:t>
      </w:r>
      <w:r w:rsidR="0097497C" w:rsidRPr="00BF21CC">
        <w:rPr>
          <w:rFonts w:ascii="Verdana" w:hAnsi="Verdana"/>
        </w:rPr>
        <w:t>сливн</w:t>
      </w:r>
      <w:r w:rsidR="007F6202">
        <w:rPr>
          <w:rFonts w:ascii="Verdana" w:hAnsi="Verdana"/>
        </w:rPr>
        <w:t>ых</w:t>
      </w:r>
      <w:r w:rsidR="0097497C" w:rsidRPr="00BF21CC">
        <w:rPr>
          <w:rFonts w:ascii="Verdana" w:hAnsi="Verdana"/>
        </w:rPr>
        <w:t xml:space="preserve"> отверсти</w:t>
      </w:r>
      <w:r w:rsidR="007F6202">
        <w:rPr>
          <w:rFonts w:ascii="Verdana" w:hAnsi="Verdana"/>
        </w:rPr>
        <w:t>я</w:t>
      </w:r>
      <w:r w:rsidR="0097497C" w:rsidRPr="00BF21CC">
        <w:rPr>
          <w:rFonts w:ascii="Verdana" w:hAnsi="Verdana"/>
        </w:rPr>
        <w:t xml:space="preserve"> </w:t>
      </w:r>
      <w:r w:rsidR="0097497C" w:rsidRPr="00BF21CC">
        <w:rPr>
          <w:rFonts w:ascii="Verdana" w:hAnsi="Verdana"/>
          <w:i/>
        </w:rPr>
        <w:t>5</w:t>
      </w:r>
      <w:r w:rsidR="00013DF7">
        <w:rPr>
          <w:rFonts w:ascii="Verdana" w:hAnsi="Verdana"/>
          <w:i/>
        </w:rPr>
        <w:t xml:space="preserve"> </w:t>
      </w:r>
      <w:r w:rsidR="00013DF7">
        <w:rPr>
          <w:rFonts w:ascii="Verdana" w:hAnsi="Verdana"/>
        </w:rPr>
        <w:t>(рис.1)</w:t>
      </w:r>
      <w:r w:rsidR="0097497C" w:rsidRPr="00BF21CC">
        <w:rPr>
          <w:rFonts w:ascii="Verdana" w:hAnsi="Verdana"/>
        </w:rPr>
        <w:t xml:space="preserve">, под которым располагается выдвижной поддон </w:t>
      </w:r>
      <w:r w:rsidR="0097497C" w:rsidRPr="00BF21CC">
        <w:rPr>
          <w:rFonts w:ascii="Verdana" w:hAnsi="Verdana"/>
          <w:i/>
        </w:rPr>
        <w:t>6</w:t>
      </w:r>
      <w:r w:rsidR="0097497C" w:rsidRPr="00BF21CC">
        <w:rPr>
          <w:rFonts w:ascii="Verdana" w:hAnsi="Verdana"/>
        </w:rPr>
        <w:t xml:space="preserve"> </w:t>
      </w:r>
      <w:r w:rsidR="00013DF7">
        <w:rPr>
          <w:rFonts w:ascii="Verdana" w:hAnsi="Verdana"/>
        </w:rPr>
        <w:t xml:space="preserve">(рис.1) </w:t>
      </w:r>
      <w:r w:rsidR="0097497C" w:rsidRPr="00BF21CC">
        <w:rPr>
          <w:rFonts w:ascii="Verdana" w:hAnsi="Verdana"/>
        </w:rPr>
        <w:t>для сбора жира и отходов, образующихся при приготовлении блюд.</w:t>
      </w:r>
    </w:p>
    <w:p w14:paraId="39D37E8B" w14:textId="77777777" w:rsidR="00C31288" w:rsidRPr="00BF21CC" w:rsidRDefault="00C31288" w:rsidP="00C31288">
      <w:pPr>
        <w:ind w:left="-142" w:right="-143"/>
        <w:contextualSpacing/>
        <w:rPr>
          <w:rFonts w:ascii="Verdana" w:hAnsi="Verdana"/>
        </w:rPr>
      </w:pPr>
      <w:r w:rsidRPr="00BF21CC">
        <w:rPr>
          <w:rFonts w:ascii="Verdana" w:hAnsi="Verdana"/>
        </w:rPr>
        <w:t xml:space="preserve">Интенсивность нагрева рабочей зоны регулируется ручками </w:t>
      </w:r>
      <w:r w:rsidR="0097497C" w:rsidRPr="00BF21CC">
        <w:rPr>
          <w:rFonts w:ascii="Verdana" w:hAnsi="Verdana"/>
          <w:i/>
        </w:rPr>
        <w:t>3</w:t>
      </w:r>
      <w:r w:rsidR="00013DF7">
        <w:rPr>
          <w:rFonts w:ascii="Verdana" w:hAnsi="Verdana"/>
          <w:i/>
        </w:rPr>
        <w:t xml:space="preserve"> </w:t>
      </w:r>
      <w:r w:rsidR="00013DF7">
        <w:rPr>
          <w:rFonts w:ascii="Verdana" w:hAnsi="Verdana"/>
        </w:rPr>
        <w:t>(рис.1)</w:t>
      </w:r>
      <w:r w:rsidRPr="00BF21CC">
        <w:rPr>
          <w:rFonts w:ascii="Verdana" w:hAnsi="Verdana"/>
        </w:rPr>
        <w:t xml:space="preserve">, расположенными на лицевой панели устройства </w:t>
      </w:r>
      <w:r w:rsidRPr="00BF21CC">
        <w:rPr>
          <w:rFonts w:ascii="Verdana" w:hAnsi="Verdana"/>
          <w:i/>
        </w:rPr>
        <w:t>1</w:t>
      </w:r>
      <w:r w:rsidR="00013DF7">
        <w:rPr>
          <w:rFonts w:ascii="Verdana" w:hAnsi="Verdana"/>
          <w:i/>
        </w:rPr>
        <w:t xml:space="preserve"> </w:t>
      </w:r>
      <w:r w:rsidR="00013DF7">
        <w:rPr>
          <w:rFonts w:ascii="Verdana" w:hAnsi="Verdana"/>
        </w:rPr>
        <w:t>(рис.1)</w:t>
      </w:r>
      <w:r w:rsidRPr="00BF21CC">
        <w:rPr>
          <w:rFonts w:ascii="Verdana" w:hAnsi="Verdana"/>
        </w:rPr>
        <w:t xml:space="preserve">. </w:t>
      </w:r>
      <w:r w:rsidR="00013DF7">
        <w:rPr>
          <w:rFonts w:ascii="Verdana" w:hAnsi="Verdana"/>
        </w:rPr>
        <w:t>Температура</w:t>
      </w:r>
      <w:r w:rsidRPr="00BF21CC">
        <w:rPr>
          <w:rFonts w:ascii="Verdana" w:hAnsi="Verdana"/>
        </w:rPr>
        <w:t xml:space="preserve"> нагрева той или иной рабочей зоны отображается на соответствующем дисплее </w:t>
      </w:r>
      <w:r w:rsidRPr="00BF21CC">
        <w:rPr>
          <w:rFonts w:ascii="Verdana" w:hAnsi="Verdana"/>
          <w:i/>
        </w:rPr>
        <w:t>7</w:t>
      </w:r>
      <w:r w:rsidR="00037B00">
        <w:rPr>
          <w:rFonts w:ascii="Verdana" w:hAnsi="Verdana"/>
          <w:i/>
        </w:rPr>
        <w:t xml:space="preserve"> </w:t>
      </w:r>
      <w:r w:rsidR="00037B00">
        <w:rPr>
          <w:rFonts w:ascii="Verdana" w:hAnsi="Verdana"/>
        </w:rPr>
        <w:t>(рис.1)</w:t>
      </w:r>
      <w:r w:rsidRPr="00BF21CC">
        <w:rPr>
          <w:rFonts w:ascii="Verdana" w:hAnsi="Verdana"/>
        </w:rPr>
        <w:t>.</w:t>
      </w:r>
    </w:p>
    <w:p w14:paraId="01AA79E2" w14:textId="77777777" w:rsidR="00C31288" w:rsidRPr="00BF21CC" w:rsidRDefault="00C31288" w:rsidP="00C31288">
      <w:pPr>
        <w:ind w:left="-142" w:right="-143"/>
        <w:contextualSpacing/>
        <w:rPr>
          <w:rFonts w:ascii="Verdana" w:hAnsi="Verdana"/>
        </w:rPr>
      </w:pPr>
      <w:r w:rsidRPr="00BF21CC">
        <w:rPr>
          <w:rFonts w:ascii="Verdana" w:hAnsi="Verdana"/>
        </w:rPr>
        <w:t>Все зоны устройства могут работать одновременно и по отдельности.</w:t>
      </w:r>
      <w:r w:rsidR="0067756F">
        <w:rPr>
          <w:rFonts w:ascii="Verdana" w:hAnsi="Verdana"/>
        </w:rPr>
        <w:t xml:space="preserve"> </w:t>
      </w:r>
      <w:r w:rsidR="0067756F" w:rsidRPr="00856B4A">
        <w:rPr>
          <w:rFonts w:ascii="Verdana" w:hAnsi="Verdana"/>
        </w:rPr>
        <w:t>Важно помнить, что</w:t>
      </w:r>
      <w:r w:rsidR="00247C95">
        <w:rPr>
          <w:rFonts w:ascii="Verdana" w:hAnsi="Verdana"/>
        </w:rPr>
        <w:t>,</w:t>
      </w:r>
      <w:r w:rsidR="0067756F" w:rsidRPr="00856B4A">
        <w:rPr>
          <w:rFonts w:ascii="Verdana" w:hAnsi="Verdana"/>
        </w:rPr>
        <w:t xml:space="preserve"> так как рабочая зона единая, то независимо от того, включена </w:t>
      </w:r>
      <w:r w:rsidR="00856B4A" w:rsidRPr="00856B4A">
        <w:rPr>
          <w:rFonts w:ascii="Verdana" w:hAnsi="Verdana"/>
        </w:rPr>
        <w:t>конкретная</w:t>
      </w:r>
      <w:r w:rsidR="0067756F" w:rsidRPr="00856B4A">
        <w:rPr>
          <w:rFonts w:ascii="Verdana" w:hAnsi="Verdana"/>
        </w:rPr>
        <w:t xml:space="preserve"> зона нагрева или нет</w:t>
      </w:r>
      <w:r w:rsidR="00856B4A" w:rsidRPr="00856B4A">
        <w:rPr>
          <w:rFonts w:ascii="Verdana" w:hAnsi="Verdana"/>
        </w:rPr>
        <w:t>,</w:t>
      </w:r>
      <w:r w:rsidR="0067756F" w:rsidRPr="00856B4A">
        <w:rPr>
          <w:rFonts w:ascii="Verdana" w:hAnsi="Verdana"/>
        </w:rPr>
        <w:t xml:space="preserve"> она все</w:t>
      </w:r>
      <w:r w:rsidR="00856B4A" w:rsidRPr="00856B4A">
        <w:rPr>
          <w:rFonts w:ascii="Verdana" w:hAnsi="Verdana"/>
        </w:rPr>
        <w:t xml:space="preserve"> </w:t>
      </w:r>
      <w:r w:rsidR="0067756F" w:rsidRPr="00856B4A">
        <w:rPr>
          <w:rFonts w:ascii="Verdana" w:hAnsi="Verdana"/>
        </w:rPr>
        <w:t>равно нагревается от работающих соседних зон.</w:t>
      </w:r>
      <w:r w:rsidR="0067756F">
        <w:rPr>
          <w:rFonts w:ascii="Verdana" w:hAnsi="Verdana"/>
        </w:rPr>
        <w:t xml:space="preserve"> </w:t>
      </w:r>
    </w:p>
    <w:p w14:paraId="04128F59" w14:textId="77777777" w:rsidR="00CF65A8" w:rsidRPr="00BF21CC" w:rsidRDefault="00CF65A8" w:rsidP="00076DD9">
      <w:pPr>
        <w:ind w:left="-142" w:right="-143"/>
        <w:contextualSpacing/>
        <w:rPr>
          <w:rFonts w:ascii="Verdana" w:hAnsi="Verdana"/>
        </w:rPr>
      </w:pPr>
      <w:r w:rsidRPr="00BF21CC">
        <w:rPr>
          <w:rFonts w:ascii="Verdana" w:hAnsi="Verdana"/>
        </w:rPr>
        <w:t xml:space="preserve">В зависимости от модели </w:t>
      </w:r>
      <w:r w:rsidR="00BF21CC">
        <w:rPr>
          <w:rFonts w:ascii="Verdana" w:hAnsi="Verdana"/>
        </w:rPr>
        <w:t>устройство</w:t>
      </w:r>
      <w:r w:rsidRPr="00BF21CC">
        <w:rPr>
          <w:rFonts w:ascii="Verdana" w:hAnsi="Verdana"/>
        </w:rPr>
        <w:t xml:space="preserve"> может быть настольным</w:t>
      </w:r>
      <w:r w:rsidR="001643A5">
        <w:rPr>
          <w:rFonts w:ascii="Verdana" w:hAnsi="Verdana"/>
        </w:rPr>
        <w:t>,</w:t>
      </w:r>
      <w:r w:rsidRPr="00BF21CC">
        <w:rPr>
          <w:rFonts w:ascii="Verdana" w:hAnsi="Verdana"/>
        </w:rPr>
        <w:t xml:space="preserve"> напольным</w:t>
      </w:r>
      <w:r w:rsidR="001643A5">
        <w:rPr>
          <w:rFonts w:ascii="Verdana" w:hAnsi="Verdana"/>
        </w:rPr>
        <w:t xml:space="preserve"> или встраиваемым</w:t>
      </w:r>
      <w:r w:rsidRPr="00BF21CC">
        <w:rPr>
          <w:rFonts w:ascii="Verdana" w:hAnsi="Verdana"/>
        </w:rPr>
        <w:t>. Напольные версии выполняются на открытом стенде или закрытом кабинете с дверями и без</w:t>
      </w:r>
      <w:r w:rsidR="009C3782">
        <w:rPr>
          <w:rFonts w:ascii="Verdana" w:hAnsi="Verdana"/>
        </w:rPr>
        <w:t>, на регулирующихся ножках или колесах</w:t>
      </w:r>
      <w:r w:rsidRPr="00BF21CC">
        <w:rPr>
          <w:rFonts w:ascii="Verdana" w:hAnsi="Verdana"/>
        </w:rPr>
        <w:t>.</w:t>
      </w:r>
      <w:r w:rsidR="00204122">
        <w:rPr>
          <w:rFonts w:ascii="Verdana" w:hAnsi="Verdana"/>
        </w:rPr>
        <w:t xml:space="preserve"> При необходимости </w:t>
      </w:r>
      <w:proofErr w:type="spellStart"/>
      <w:r w:rsidR="00204122">
        <w:rPr>
          <w:rFonts w:ascii="Verdana" w:hAnsi="Verdana"/>
        </w:rPr>
        <w:t>тэппан</w:t>
      </w:r>
      <w:proofErr w:type="spellEnd"/>
      <w:r w:rsidR="00204122">
        <w:rPr>
          <w:rFonts w:ascii="Verdana" w:hAnsi="Verdana"/>
        </w:rPr>
        <w:t xml:space="preserve"> можно </w:t>
      </w:r>
      <w:r w:rsidR="00743C51">
        <w:rPr>
          <w:rFonts w:ascii="Verdana" w:hAnsi="Verdana"/>
        </w:rPr>
        <w:t>дополнить защитным бортом</w:t>
      </w:r>
      <w:r w:rsidR="00204122">
        <w:rPr>
          <w:rFonts w:ascii="Verdana" w:hAnsi="Verdana"/>
        </w:rPr>
        <w:t>.</w:t>
      </w:r>
      <w:r w:rsidRPr="00BF21CC">
        <w:rPr>
          <w:rFonts w:ascii="Verdana" w:hAnsi="Verdana"/>
        </w:rPr>
        <w:t xml:space="preserve">  </w:t>
      </w:r>
    </w:p>
    <w:p w14:paraId="5711FE4F" w14:textId="77777777" w:rsidR="00076DD9" w:rsidRDefault="00076DD9" w:rsidP="00076DD9">
      <w:pPr>
        <w:ind w:left="-142" w:right="-143"/>
        <w:contextualSpacing/>
        <w:rPr>
          <w:rFonts w:ascii="Verdana" w:hAnsi="Verdana"/>
        </w:rPr>
      </w:pPr>
    </w:p>
    <w:p w14:paraId="6855F747" w14:textId="77777777" w:rsidR="005A4726" w:rsidRPr="005A4726" w:rsidRDefault="0097497C" w:rsidP="0097497C">
      <w:pPr>
        <w:ind w:right="-143"/>
        <w:jc w:val="center"/>
        <w:rPr>
          <w:rFonts w:ascii="Verdana" w:hAnsi="Verdana" w:cs="Calibri"/>
        </w:rPr>
      </w:pPr>
      <w:r>
        <w:rPr>
          <w:rFonts w:ascii="Verdana" w:hAnsi="Verdana" w:cs="Calibri"/>
          <w:noProof/>
        </w:rPr>
        <w:drawing>
          <wp:inline distT="0" distB="0" distL="0" distR="0" wp14:anchorId="3DE463CD" wp14:editId="7DD572E8">
            <wp:extent cx="2905125" cy="2335981"/>
            <wp:effectExtent l="19050" t="0" r="9525" b="0"/>
            <wp:docPr id="3" name="Рисунок 2" descr="тэппа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эппан.jpg"/>
                    <pic:cNvPicPr/>
                  </pic:nvPicPr>
                  <pic:blipFill>
                    <a:blip r:embed="rId13" cstate="print"/>
                    <a:stretch>
                      <a:fillRect/>
                    </a:stretch>
                  </pic:blipFill>
                  <pic:spPr>
                    <a:xfrm>
                      <a:off x="0" y="0"/>
                      <a:ext cx="2905125" cy="2335981"/>
                    </a:xfrm>
                    <a:prstGeom prst="rect">
                      <a:avLst/>
                    </a:prstGeom>
                  </pic:spPr>
                </pic:pic>
              </a:graphicData>
            </a:graphic>
          </wp:inline>
        </w:drawing>
      </w:r>
    </w:p>
    <w:p w14:paraId="44FC4080" w14:textId="77777777" w:rsidR="00204122" w:rsidRDefault="00076DD9" w:rsidP="00204122">
      <w:pPr>
        <w:spacing w:after="120"/>
        <w:ind w:left="-142"/>
        <w:jc w:val="center"/>
        <w:rPr>
          <w:rFonts w:ascii="Verdana" w:hAnsi="Verdana"/>
          <w:b/>
        </w:rPr>
      </w:pPr>
      <w:r w:rsidRPr="0097497C">
        <w:rPr>
          <w:rFonts w:ascii="Verdana" w:hAnsi="Verdana"/>
        </w:rPr>
        <w:t>Рис. 1 Общее устройство электрическо</w:t>
      </w:r>
      <w:r w:rsidR="005A4726" w:rsidRPr="0097497C">
        <w:rPr>
          <w:rFonts w:ascii="Verdana" w:hAnsi="Verdana"/>
        </w:rPr>
        <w:t>й плиты</w:t>
      </w:r>
      <w:r w:rsidR="005B0551">
        <w:rPr>
          <w:rFonts w:ascii="Verdana" w:hAnsi="Verdana"/>
        </w:rPr>
        <w:t>-гриля</w:t>
      </w:r>
      <w:r w:rsidR="005A4726" w:rsidRPr="0097497C">
        <w:rPr>
          <w:rFonts w:ascii="Verdana" w:hAnsi="Verdana"/>
        </w:rPr>
        <w:t xml:space="preserve"> теппан-яки</w:t>
      </w:r>
      <w:r w:rsidRPr="0097497C">
        <w:rPr>
          <w:rFonts w:ascii="Verdana" w:hAnsi="Verdana"/>
        </w:rPr>
        <w:br/>
      </w:r>
      <w:r w:rsidRPr="0097497C">
        <w:rPr>
          <w:rFonts w:ascii="Verdana" w:hAnsi="Verdana"/>
          <w:sz w:val="18"/>
          <w:szCs w:val="18"/>
        </w:rPr>
        <w:t xml:space="preserve">1 – лицевая панель; 2 – </w:t>
      </w:r>
      <w:r w:rsidR="005A4726" w:rsidRPr="0097497C">
        <w:rPr>
          <w:rFonts w:ascii="Verdana" w:hAnsi="Verdana"/>
          <w:sz w:val="18"/>
          <w:szCs w:val="18"/>
        </w:rPr>
        <w:t>жарочная поверхность</w:t>
      </w:r>
      <w:r w:rsidRPr="0097497C">
        <w:rPr>
          <w:rFonts w:ascii="Verdana" w:hAnsi="Verdana"/>
          <w:sz w:val="18"/>
          <w:szCs w:val="18"/>
        </w:rPr>
        <w:t xml:space="preserve">; 3 – </w:t>
      </w:r>
      <w:r w:rsidR="0097497C" w:rsidRPr="0097497C">
        <w:rPr>
          <w:rFonts w:ascii="Verdana" w:hAnsi="Verdana"/>
          <w:sz w:val="18"/>
          <w:szCs w:val="18"/>
        </w:rPr>
        <w:t xml:space="preserve">регулятор </w:t>
      </w:r>
      <w:r w:rsidR="009E4E66">
        <w:rPr>
          <w:rFonts w:ascii="Verdana" w:hAnsi="Verdana"/>
          <w:sz w:val="18"/>
          <w:szCs w:val="18"/>
        </w:rPr>
        <w:t>температуры</w:t>
      </w:r>
      <w:r w:rsidRPr="0097497C">
        <w:rPr>
          <w:rFonts w:ascii="Verdana" w:hAnsi="Verdana"/>
          <w:sz w:val="18"/>
          <w:szCs w:val="18"/>
        </w:rPr>
        <w:t xml:space="preserve">; </w:t>
      </w:r>
      <w:r w:rsidR="0097497C" w:rsidRPr="0097497C">
        <w:rPr>
          <w:rFonts w:ascii="Verdana" w:hAnsi="Verdana"/>
          <w:sz w:val="18"/>
          <w:szCs w:val="18"/>
        </w:rPr>
        <w:br/>
        <w:t>4</w:t>
      </w:r>
      <w:r w:rsidRPr="0097497C">
        <w:rPr>
          <w:rFonts w:ascii="Verdana" w:hAnsi="Verdana"/>
          <w:sz w:val="18"/>
          <w:szCs w:val="18"/>
        </w:rPr>
        <w:t xml:space="preserve"> – </w:t>
      </w:r>
      <w:r w:rsidR="0097497C" w:rsidRPr="0097497C">
        <w:rPr>
          <w:rFonts w:ascii="Verdana" w:hAnsi="Verdana"/>
          <w:sz w:val="18"/>
          <w:szCs w:val="18"/>
        </w:rPr>
        <w:t>регулирующиеся ножки</w:t>
      </w:r>
      <w:r w:rsidRPr="0097497C">
        <w:rPr>
          <w:rFonts w:ascii="Verdana" w:hAnsi="Verdana"/>
          <w:sz w:val="18"/>
          <w:szCs w:val="18"/>
        </w:rPr>
        <w:t xml:space="preserve">; </w:t>
      </w:r>
      <w:r w:rsidR="0097497C" w:rsidRPr="0097497C">
        <w:rPr>
          <w:rFonts w:ascii="Verdana" w:hAnsi="Verdana"/>
          <w:sz w:val="18"/>
          <w:szCs w:val="18"/>
        </w:rPr>
        <w:t xml:space="preserve">5 – сливное отверстие; </w:t>
      </w:r>
      <w:r w:rsidRPr="0097497C">
        <w:rPr>
          <w:rFonts w:ascii="Verdana" w:hAnsi="Verdana"/>
          <w:sz w:val="18"/>
          <w:szCs w:val="18"/>
        </w:rPr>
        <w:t>6 –</w:t>
      </w:r>
      <w:r w:rsidR="0097497C" w:rsidRPr="0097497C">
        <w:rPr>
          <w:rFonts w:ascii="Verdana" w:hAnsi="Verdana"/>
          <w:sz w:val="18"/>
          <w:szCs w:val="18"/>
        </w:rPr>
        <w:t xml:space="preserve"> поддон-мусоросборник</w:t>
      </w:r>
      <w:r w:rsidR="0097497C">
        <w:rPr>
          <w:rFonts w:ascii="Verdana" w:hAnsi="Verdana"/>
          <w:sz w:val="18"/>
          <w:szCs w:val="18"/>
        </w:rPr>
        <w:t>;</w:t>
      </w:r>
      <w:r w:rsidR="00BF21CC">
        <w:rPr>
          <w:rFonts w:ascii="Verdana" w:hAnsi="Verdana"/>
          <w:sz w:val="18"/>
          <w:szCs w:val="18"/>
        </w:rPr>
        <w:t xml:space="preserve"> </w:t>
      </w:r>
      <w:r w:rsidR="0097497C">
        <w:rPr>
          <w:rFonts w:ascii="Verdana" w:hAnsi="Verdana"/>
          <w:sz w:val="18"/>
          <w:szCs w:val="18"/>
        </w:rPr>
        <w:t>7 – дисплей</w:t>
      </w:r>
      <w:r w:rsidR="0097497C" w:rsidRPr="0097497C">
        <w:rPr>
          <w:rFonts w:ascii="Verdana" w:hAnsi="Verdana"/>
          <w:sz w:val="18"/>
          <w:szCs w:val="18"/>
        </w:rPr>
        <w:t>.</w:t>
      </w:r>
      <w:r w:rsidRPr="0097497C">
        <w:rPr>
          <w:rFonts w:ascii="Verdana" w:hAnsi="Verdana"/>
          <w:sz w:val="18"/>
          <w:szCs w:val="18"/>
        </w:rPr>
        <w:t xml:space="preserve"> </w:t>
      </w:r>
      <w:r w:rsidRPr="0097497C">
        <w:rPr>
          <w:rFonts w:ascii="Verdana" w:hAnsi="Verdana"/>
          <w:sz w:val="18"/>
          <w:szCs w:val="18"/>
        </w:rPr>
        <w:br/>
      </w:r>
    </w:p>
    <w:p w14:paraId="1C4342F2" w14:textId="77777777" w:rsidR="002C7188" w:rsidRPr="00BF21CC" w:rsidRDefault="002C7188" w:rsidP="002C7188">
      <w:pPr>
        <w:spacing w:after="0"/>
        <w:ind w:left="-142" w:right="-142"/>
        <w:contextualSpacing/>
        <w:rPr>
          <w:rFonts w:ascii="Verdana" w:hAnsi="Verdana"/>
        </w:rPr>
      </w:pPr>
      <w:r w:rsidRPr="00BF21CC">
        <w:rPr>
          <w:rFonts w:ascii="Verdana" w:hAnsi="Verdana"/>
        </w:rPr>
        <w:t>Устройство состоит из:</w:t>
      </w:r>
    </w:p>
    <w:p w14:paraId="5B6C0C96" w14:textId="77777777" w:rsidR="002C7188" w:rsidRPr="00BF21CC" w:rsidRDefault="002C7188" w:rsidP="002C7188">
      <w:pPr>
        <w:pStyle w:val="a7"/>
        <w:numPr>
          <w:ilvl w:val="0"/>
          <w:numId w:val="2"/>
        </w:numPr>
        <w:spacing w:after="0"/>
        <w:ind w:left="-142" w:right="-142" w:firstLine="0"/>
        <w:rPr>
          <w:rFonts w:ascii="Verdana" w:hAnsi="Verdana" w:cs="Calibri"/>
        </w:rPr>
      </w:pPr>
      <w:r w:rsidRPr="00BF21CC">
        <w:rPr>
          <w:rFonts w:ascii="Verdana" w:hAnsi="Verdana" w:cs="Verdana"/>
        </w:rPr>
        <w:t>Корпус – нержавеющая сталь.</w:t>
      </w:r>
    </w:p>
    <w:p w14:paraId="5B2BCC0E" w14:textId="77777777" w:rsidR="002C7188" w:rsidRPr="00BF21CC" w:rsidRDefault="002C7188" w:rsidP="002C7188">
      <w:pPr>
        <w:pStyle w:val="a7"/>
        <w:numPr>
          <w:ilvl w:val="0"/>
          <w:numId w:val="2"/>
        </w:numPr>
        <w:ind w:left="-142" w:right="-143" w:firstLine="0"/>
        <w:rPr>
          <w:rFonts w:ascii="Verdana" w:hAnsi="Verdana" w:cs="Calibri"/>
        </w:rPr>
      </w:pPr>
      <w:r w:rsidRPr="00BF21CC">
        <w:rPr>
          <w:rFonts w:ascii="Verdana" w:hAnsi="Verdana" w:cs="Verdana"/>
        </w:rPr>
        <w:t>Стальная жарочная поверхность</w:t>
      </w:r>
      <w:r>
        <w:rPr>
          <w:rFonts w:ascii="Verdana" w:hAnsi="Verdana" w:cs="Verdana"/>
        </w:rPr>
        <w:t xml:space="preserve"> с износостойким покрытием</w:t>
      </w:r>
      <w:r w:rsidRPr="00BF21CC">
        <w:rPr>
          <w:rFonts w:ascii="Verdana" w:hAnsi="Verdana" w:cs="Verdana"/>
        </w:rPr>
        <w:t>.</w:t>
      </w:r>
    </w:p>
    <w:p w14:paraId="3A400EB3" w14:textId="77777777" w:rsidR="002C7188" w:rsidRPr="00BF21CC" w:rsidRDefault="002C7188" w:rsidP="002C7188">
      <w:pPr>
        <w:pStyle w:val="a7"/>
        <w:numPr>
          <w:ilvl w:val="0"/>
          <w:numId w:val="2"/>
        </w:numPr>
        <w:ind w:left="0" w:right="-143" w:hanging="142"/>
        <w:rPr>
          <w:rFonts w:ascii="Verdana" w:hAnsi="Verdana"/>
        </w:rPr>
      </w:pPr>
      <w:r w:rsidRPr="00BF21CC">
        <w:rPr>
          <w:rFonts w:ascii="Verdana" w:hAnsi="Verdana" w:cs="Verdana"/>
        </w:rPr>
        <w:t>Нагревательная система – нагревательные элементы (с высокой скоростью набора температуры) и регуляторы температуры.</w:t>
      </w:r>
    </w:p>
    <w:p w14:paraId="4680CC28" w14:textId="77777777" w:rsidR="002C7188" w:rsidRPr="00BF21CC" w:rsidRDefault="002C7188" w:rsidP="002C7188">
      <w:pPr>
        <w:pStyle w:val="a7"/>
        <w:numPr>
          <w:ilvl w:val="0"/>
          <w:numId w:val="2"/>
        </w:numPr>
        <w:ind w:left="0" w:right="-143" w:hanging="142"/>
        <w:rPr>
          <w:rFonts w:ascii="Verdana" w:hAnsi="Verdana" w:cs="Calibri"/>
        </w:rPr>
      </w:pPr>
      <w:r w:rsidRPr="00BF21CC">
        <w:rPr>
          <w:rFonts w:ascii="Verdana" w:hAnsi="Verdana" w:cs="Verdana"/>
        </w:rPr>
        <w:t xml:space="preserve">Система охлаждения, автоматически срабатывающая при достижении </w:t>
      </w:r>
      <w:r w:rsidRPr="00BF21CC">
        <w:rPr>
          <w:rFonts w:ascii="Verdana" w:hAnsi="Verdana"/>
        </w:rPr>
        <w:t>критической температуры внутри корпуса прибора.</w:t>
      </w:r>
    </w:p>
    <w:p w14:paraId="56250048" w14:textId="77777777" w:rsidR="002C7188" w:rsidRPr="00BF21CC" w:rsidRDefault="002C7188" w:rsidP="002C7188">
      <w:pPr>
        <w:pStyle w:val="a7"/>
        <w:numPr>
          <w:ilvl w:val="0"/>
          <w:numId w:val="2"/>
        </w:numPr>
        <w:ind w:left="0" w:right="-143" w:hanging="142"/>
        <w:rPr>
          <w:rFonts w:ascii="Verdana" w:hAnsi="Verdana" w:cs="Calibri"/>
        </w:rPr>
      </w:pPr>
      <w:r w:rsidRPr="00BF21CC">
        <w:rPr>
          <w:rFonts w:ascii="Verdana" w:hAnsi="Verdana" w:cs="Verdana"/>
        </w:rPr>
        <w:t>Электропитание 3L+N+PE~50 Гц 380 В.</w:t>
      </w:r>
    </w:p>
    <w:p w14:paraId="6488BD9E" w14:textId="77777777" w:rsidR="002C7188" w:rsidRPr="00BF21CC" w:rsidRDefault="002C7188" w:rsidP="002C7188">
      <w:pPr>
        <w:pStyle w:val="a7"/>
        <w:numPr>
          <w:ilvl w:val="0"/>
          <w:numId w:val="2"/>
        </w:numPr>
        <w:ind w:left="-142" w:right="-143" w:firstLine="0"/>
        <w:rPr>
          <w:rFonts w:ascii="Verdana" w:hAnsi="Verdana" w:cs="Calibri"/>
        </w:rPr>
      </w:pPr>
      <w:r w:rsidRPr="00BF21CC">
        <w:rPr>
          <w:rFonts w:ascii="Verdana" w:hAnsi="Verdana" w:cs="Verdana"/>
        </w:rPr>
        <w:t>Воздушны</w:t>
      </w:r>
      <w:r>
        <w:rPr>
          <w:rFonts w:ascii="Verdana" w:hAnsi="Verdana" w:cs="Verdana"/>
        </w:rPr>
        <w:t>й</w:t>
      </w:r>
      <w:r w:rsidRPr="00BF21CC">
        <w:rPr>
          <w:rFonts w:ascii="Verdana" w:hAnsi="Verdana" w:cs="Verdana"/>
        </w:rPr>
        <w:t xml:space="preserve"> фильтр для сбора жира и пыли.</w:t>
      </w:r>
    </w:p>
    <w:p w14:paraId="6CDF5314" w14:textId="77777777" w:rsidR="002C7188" w:rsidRPr="00BF21CC" w:rsidRDefault="002C7188" w:rsidP="002C7188">
      <w:pPr>
        <w:pStyle w:val="a7"/>
        <w:numPr>
          <w:ilvl w:val="0"/>
          <w:numId w:val="2"/>
        </w:numPr>
        <w:ind w:left="-142" w:right="-143" w:firstLine="0"/>
        <w:rPr>
          <w:rFonts w:ascii="Verdana" w:hAnsi="Verdana" w:cs="Calibri"/>
        </w:rPr>
      </w:pPr>
      <w:r w:rsidRPr="00BF21CC">
        <w:rPr>
          <w:rFonts w:ascii="Verdana" w:hAnsi="Verdana" w:cs="Verdana"/>
        </w:rPr>
        <w:t>Регулируемые по высоте ножки.</w:t>
      </w:r>
    </w:p>
    <w:p w14:paraId="4E8309B2" w14:textId="77777777" w:rsidR="002C7188" w:rsidRPr="001655A4" w:rsidRDefault="002C7188" w:rsidP="002C7188">
      <w:pPr>
        <w:pStyle w:val="a7"/>
        <w:numPr>
          <w:ilvl w:val="0"/>
          <w:numId w:val="2"/>
        </w:numPr>
        <w:ind w:left="-142" w:right="-143" w:firstLine="0"/>
        <w:rPr>
          <w:rFonts w:ascii="Verdana" w:hAnsi="Verdana" w:cs="Calibri"/>
        </w:rPr>
      </w:pPr>
      <w:r w:rsidRPr="00BF21CC">
        <w:rPr>
          <w:rFonts w:ascii="Verdana" w:hAnsi="Verdana" w:cs="Verdana"/>
        </w:rPr>
        <w:t xml:space="preserve">Плавные регуляторы </w:t>
      </w:r>
      <w:r>
        <w:rPr>
          <w:rFonts w:ascii="Verdana" w:hAnsi="Verdana" w:cs="Verdana"/>
        </w:rPr>
        <w:t>температуры</w:t>
      </w:r>
      <w:r w:rsidRPr="00BF21CC">
        <w:rPr>
          <w:rFonts w:ascii="Verdana" w:hAnsi="Verdana" w:cs="Verdana"/>
        </w:rPr>
        <w:t xml:space="preserve"> нагрева. </w:t>
      </w:r>
    </w:p>
    <w:p w14:paraId="1417CD01" w14:textId="77777777" w:rsidR="002C7188" w:rsidRPr="00806B68" w:rsidRDefault="002C7188" w:rsidP="002C7188">
      <w:pPr>
        <w:spacing w:after="0"/>
        <w:ind w:left="-142"/>
        <w:rPr>
          <w:rFonts w:ascii="Verdana" w:hAnsi="Verdana"/>
        </w:rPr>
      </w:pPr>
      <w:r w:rsidRPr="00806B68">
        <w:rPr>
          <w:rFonts w:ascii="Verdana" w:hAnsi="Verdana"/>
        </w:rPr>
        <w:lastRenderedPageBreak/>
        <w:t xml:space="preserve">Регуляторы </w:t>
      </w:r>
      <w:r>
        <w:rPr>
          <w:rFonts w:ascii="Verdana" w:hAnsi="Verdana"/>
        </w:rPr>
        <w:t>температуры</w:t>
      </w:r>
      <w:r w:rsidRPr="00806B68">
        <w:rPr>
          <w:rFonts w:ascii="Verdana" w:hAnsi="Verdana"/>
        </w:rPr>
        <w:t xml:space="preserve"> </w:t>
      </w:r>
      <w:r>
        <w:rPr>
          <w:rFonts w:ascii="Verdana" w:hAnsi="Verdana"/>
        </w:rPr>
        <w:t>аппарата</w:t>
      </w:r>
      <w:r w:rsidRPr="00806B68">
        <w:rPr>
          <w:rFonts w:ascii="Verdana" w:hAnsi="Verdana"/>
        </w:rPr>
        <w:t xml:space="preserve"> позволяют плавно регулировать подачу электроэнергии на нагревательные элементы, тем самым позволяя быстро добиваться требуемой температуры.</w:t>
      </w:r>
    </w:p>
    <w:p w14:paraId="702062F2" w14:textId="77777777" w:rsidR="002C7188" w:rsidRDefault="002C7188" w:rsidP="00204122">
      <w:pPr>
        <w:spacing w:after="120"/>
        <w:ind w:left="-142"/>
        <w:jc w:val="center"/>
        <w:rPr>
          <w:rFonts w:ascii="Verdana" w:hAnsi="Verdana"/>
          <w:b/>
        </w:rPr>
      </w:pPr>
    </w:p>
    <w:p w14:paraId="2580D7F9" w14:textId="77777777" w:rsidR="00076DD9" w:rsidRPr="00076DD9" w:rsidRDefault="00076DD9" w:rsidP="00204122">
      <w:pPr>
        <w:spacing w:after="120"/>
        <w:ind w:left="-142"/>
        <w:jc w:val="center"/>
        <w:rPr>
          <w:rFonts w:ascii="Verdana" w:hAnsi="Verdana"/>
          <w:b/>
        </w:rPr>
      </w:pPr>
      <w:r w:rsidRPr="00076DD9">
        <w:rPr>
          <w:rFonts w:ascii="Verdana" w:hAnsi="Verdana"/>
          <w:b/>
        </w:rPr>
        <w:t>3. Инструкция по монтажу</w:t>
      </w:r>
    </w:p>
    <w:p w14:paraId="5AEA4140" w14:textId="77777777" w:rsidR="00076DD9" w:rsidRPr="00076DD9" w:rsidRDefault="00076DD9" w:rsidP="00F05882">
      <w:pPr>
        <w:spacing w:after="120"/>
        <w:ind w:left="-142" w:right="-143"/>
        <w:contextualSpacing/>
        <w:rPr>
          <w:rFonts w:ascii="Verdana" w:hAnsi="Verdana"/>
        </w:rPr>
      </w:pPr>
      <w:r w:rsidRPr="00076DD9">
        <w:rPr>
          <w:rFonts w:ascii="Verdana" w:hAnsi="Verdana"/>
        </w:rPr>
        <w:t xml:space="preserve">Установка и подключение устройства должны производиться </w:t>
      </w:r>
      <w:r w:rsidRPr="00076DD9">
        <w:rPr>
          <w:rFonts w:ascii="Verdana" w:hAnsi="Verdana"/>
          <w:u w:val="single"/>
        </w:rPr>
        <w:t>только специалистами имеющими допуск к данному виду работ</w:t>
      </w:r>
      <w:r w:rsidRPr="00076DD9">
        <w:rPr>
          <w:rFonts w:ascii="Verdana" w:hAnsi="Verdana"/>
        </w:rPr>
        <w:t>.</w:t>
      </w:r>
      <w:r w:rsidR="00F05882">
        <w:rPr>
          <w:rFonts w:ascii="Verdana" w:hAnsi="Verdana"/>
        </w:rPr>
        <w:br/>
      </w:r>
      <w:r w:rsidR="009531FD">
        <w:rPr>
          <w:rFonts w:ascii="Verdana" w:hAnsi="Verdana"/>
        </w:rPr>
        <w:t>Устройство</w:t>
      </w:r>
      <w:r w:rsidRPr="00076DD9">
        <w:rPr>
          <w:rFonts w:ascii="Verdana" w:hAnsi="Verdana"/>
        </w:rPr>
        <w:t xml:space="preserve"> должн</w:t>
      </w:r>
      <w:r w:rsidR="009531FD">
        <w:rPr>
          <w:rFonts w:ascii="Verdana" w:hAnsi="Verdana"/>
        </w:rPr>
        <w:t>о</w:t>
      </w:r>
      <w:r w:rsidRPr="00076DD9">
        <w:rPr>
          <w:rFonts w:ascii="Verdana" w:hAnsi="Verdana"/>
        </w:rPr>
        <w:t xml:space="preserve"> эксплуатироваться в отапливаемом и проветриваемом помещении с температурой окружающего воздуха от 5 до 40 ºС. При этом помещение должно отвечать следующим условиям:</w:t>
      </w:r>
    </w:p>
    <w:p w14:paraId="67D60D43" w14:textId="77777777" w:rsidR="00076DD9" w:rsidRPr="00076DD9" w:rsidRDefault="00076DD9" w:rsidP="00076DD9">
      <w:pPr>
        <w:tabs>
          <w:tab w:val="left" w:pos="0"/>
        </w:tabs>
        <w:ind w:left="-142" w:right="-143"/>
        <w:contextualSpacing/>
        <w:rPr>
          <w:rFonts w:ascii="Verdana" w:hAnsi="Verdana"/>
        </w:rPr>
      </w:pPr>
      <w:r w:rsidRPr="00076DD9">
        <w:rPr>
          <w:rFonts w:ascii="Verdana" w:hAnsi="Verdana"/>
        </w:rPr>
        <w:t>•</w:t>
      </w:r>
      <w:r w:rsidRPr="00076DD9">
        <w:rPr>
          <w:rFonts w:ascii="Verdana" w:hAnsi="Verdana"/>
        </w:rPr>
        <w:tab/>
        <w:t>Соответствующие электропитание и электрозащита;</w:t>
      </w:r>
    </w:p>
    <w:p w14:paraId="19C7BB74" w14:textId="77777777" w:rsidR="00076DD9" w:rsidRPr="00076DD9" w:rsidRDefault="00076DD9" w:rsidP="00076DD9">
      <w:pPr>
        <w:tabs>
          <w:tab w:val="left" w:pos="0"/>
        </w:tabs>
        <w:ind w:left="-142" w:right="-143"/>
        <w:contextualSpacing/>
        <w:rPr>
          <w:rFonts w:ascii="Verdana" w:hAnsi="Verdana"/>
        </w:rPr>
      </w:pPr>
      <w:r w:rsidRPr="00076DD9">
        <w:rPr>
          <w:rFonts w:ascii="Verdana" w:hAnsi="Verdana"/>
        </w:rPr>
        <w:t>•</w:t>
      </w:r>
      <w:r w:rsidRPr="00076DD9">
        <w:rPr>
          <w:rFonts w:ascii="Verdana" w:hAnsi="Verdana"/>
        </w:rPr>
        <w:tab/>
        <w:t>Соответствующая вентиляция;</w:t>
      </w:r>
    </w:p>
    <w:p w14:paraId="1E6F0B23" w14:textId="77777777" w:rsidR="00076DD9" w:rsidRDefault="00076DD9" w:rsidP="00076DD9">
      <w:pPr>
        <w:tabs>
          <w:tab w:val="left" w:pos="0"/>
        </w:tabs>
        <w:ind w:left="-142" w:right="-143"/>
        <w:contextualSpacing/>
        <w:rPr>
          <w:rFonts w:ascii="Verdana" w:hAnsi="Verdana"/>
        </w:rPr>
      </w:pPr>
      <w:r w:rsidRPr="00076DD9">
        <w:rPr>
          <w:rFonts w:ascii="Verdana" w:hAnsi="Verdana"/>
        </w:rPr>
        <w:t>•</w:t>
      </w:r>
      <w:r w:rsidRPr="00076DD9">
        <w:rPr>
          <w:rFonts w:ascii="Verdana" w:hAnsi="Verdana"/>
        </w:rPr>
        <w:tab/>
        <w:t>Хорошее освещение.</w:t>
      </w:r>
    </w:p>
    <w:p w14:paraId="250B07D2" w14:textId="77777777" w:rsidR="009C3782" w:rsidRDefault="009C3782" w:rsidP="00076DD9">
      <w:pPr>
        <w:tabs>
          <w:tab w:val="left" w:pos="0"/>
        </w:tabs>
        <w:ind w:left="-142" w:right="-143"/>
        <w:contextualSpacing/>
        <w:rPr>
          <w:rFonts w:ascii="Verdana" w:hAnsi="Verdana"/>
        </w:rPr>
      </w:pPr>
    </w:p>
    <w:p w14:paraId="3337CF6B" w14:textId="77777777" w:rsidR="00076DD9" w:rsidRDefault="00076DD9" w:rsidP="00076DD9">
      <w:pPr>
        <w:ind w:left="-142" w:right="-143"/>
        <w:contextualSpacing/>
        <w:rPr>
          <w:rFonts w:ascii="Verdana" w:hAnsi="Verdana"/>
          <w:b/>
        </w:rPr>
      </w:pPr>
      <w:r w:rsidRPr="00076DD9">
        <w:rPr>
          <w:rFonts w:ascii="Verdana" w:hAnsi="Verdana"/>
          <w:b/>
        </w:rPr>
        <w:t>3.1. Распаковка</w:t>
      </w:r>
    </w:p>
    <w:p w14:paraId="7F1D0453" w14:textId="77777777" w:rsidR="00202819" w:rsidRPr="00076DD9" w:rsidRDefault="00202819" w:rsidP="00076DD9">
      <w:pPr>
        <w:ind w:left="-142" w:right="-143"/>
        <w:contextualSpacing/>
        <w:rPr>
          <w:rFonts w:ascii="Verdana" w:hAnsi="Verdana"/>
          <w:b/>
        </w:rPr>
      </w:pPr>
    </w:p>
    <w:p w14:paraId="173BD6CC" w14:textId="77777777" w:rsidR="00076DD9" w:rsidRPr="00076DD9" w:rsidRDefault="00076DD9" w:rsidP="00076DD9">
      <w:pPr>
        <w:tabs>
          <w:tab w:val="left" w:pos="0"/>
        </w:tabs>
        <w:spacing w:after="0"/>
        <w:ind w:left="-142" w:right="-142"/>
        <w:contextualSpacing/>
        <w:rPr>
          <w:rFonts w:ascii="Verdana" w:hAnsi="Verdana"/>
        </w:rPr>
      </w:pPr>
      <w:r w:rsidRPr="00076DD9">
        <w:rPr>
          <w:rFonts w:ascii="Verdana" w:hAnsi="Verdana"/>
        </w:rPr>
        <w:t>•</w:t>
      </w:r>
      <w:r w:rsidRPr="00076DD9">
        <w:rPr>
          <w:rFonts w:ascii="Verdana" w:hAnsi="Verdana"/>
        </w:rPr>
        <w:tab/>
        <w:t>Удалите защитную пленку и упаковочные материалы из всех отсеков устройства.</w:t>
      </w:r>
    </w:p>
    <w:p w14:paraId="6DAC0049" w14:textId="77777777" w:rsidR="00076DD9" w:rsidRPr="00076DD9" w:rsidRDefault="00076DD9" w:rsidP="00076DD9">
      <w:pPr>
        <w:tabs>
          <w:tab w:val="left" w:pos="0"/>
        </w:tabs>
        <w:ind w:right="-143" w:hanging="142"/>
        <w:contextualSpacing/>
        <w:rPr>
          <w:rFonts w:ascii="Verdana" w:hAnsi="Verdana"/>
        </w:rPr>
      </w:pPr>
      <w:r w:rsidRPr="00076DD9">
        <w:rPr>
          <w:rFonts w:ascii="Verdana" w:hAnsi="Verdana"/>
        </w:rPr>
        <w:t>•</w:t>
      </w:r>
      <w:r w:rsidRPr="00076DD9">
        <w:rPr>
          <w:rFonts w:ascii="Verdana" w:hAnsi="Verdana"/>
        </w:rPr>
        <w:tab/>
        <w:t xml:space="preserve">Убедитесь в том, что устройство не </w:t>
      </w:r>
      <w:r w:rsidR="004F3FFC">
        <w:rPr>
          <w:rFonts w:ascii="Verdana" w:hAnsi="Verdana"/>
        </w:rPr>
        <w:t xml:space="preserve">было </w:t>
      </w:r>
      <w:r w:rsidRPr="00076DD9">
        <w:rPr>
          <w:rFonts w:ascii="Verdana" w:hAnsi="Verdana"/>
        </w:rPr>
        <w:t xml:space="preserve">повреждено во время транспортировки. Если у вас возникли сомнения, обратитесь к специалистам, прежде чем начать эксплуатацию прибора. </w:t>
      </w:r>
    </w:p>
    <w:p w14:paraId="7A93E8DA" w14:textId="77777777" w:rsidR="00076DD9" w:rsidRPr="00076DD9" w:rsidRDefault="00076DD9" w:rsidP="00076DD9">
      <w:pPr>
        <w:tabs>
          <w:tab w:val="left" w:pos="0"/>
        </w:tabs>
        <w:ind w:right="-143" w:hanging="142"/>
        <w:contextualSpacing/>
        <w:rPr>
          <w:rFonts w:ascii="Verdana" w:hAnsi="Verdana"/>
        </w:rPr>
      </w:pPr>
      <w:r w:rsidRPr="00076DD9">
        <w:rPr>
          <w:rFonts w:ascii="Verdana" w:hAnsi="Verdana"/>
        </w:rPr>
        <w:t>•</w:t>
      </w:r>
      <w:r w:rsidRPr="00076DD9">
        <w:rPr>
          <w:rFonts w:ascii="Verdana" w:hAnsi="Verdana"/>
        </w:rPr>
        <w:tab/>
        <w:t>Внимательно прочтите информацию, указанную на шильдике, расположенном на корпусе устройства и настоящее руководство по эксплуатации.</w:t>
      </w:r>
    </w:p>
    <w:p w14:paraId="1758E89C" w14:textId="77777777" w:rsidR="00076DD9" w:rsidRPr="00076DD9" w:rsidRDefault="00076DD9" w:rsidP="00076DD9">
      <w:pPr>
        <w:tabs>
          <w:tab w:val="left" w:pos="0"/>
        </w:tabs>
        <w:ind w:right="-143" w:hanging="142"/>
        <w:contextualSpacing/>
        <w:rPr>
          <w:rFonts w:ascii="Verdana" w:hAnsi="Verdana"/>
        </w:rPr>
      </w:pPr>
      <w:r w:rsidRPr="00076DD9">
        <w:rPr>
          <w:rFonts w:ascii="Verdana" w:hAnsi="Verdana"/>
        </w:rPr>
        <w:t>•</w:t>
      </w:r>
      <w:r w:rsidRPr="00076DD9">
        <w:rPr>
          <w:rFonts w:ascii="Verdana" w:hAnsi="Verdana"/>
        </w:rPr>
        <w:tab/>
        <w:t xml:space="preserve">Вымойте корпус, </w:t>
      </w:r>
      <w:r w:rsidR="00BF21CC">
        <w:rPr>
          <w:rFonts w:ascii="Verdana" w:hAnsi="Verdana"/>
        </w:rPr>
        <w:t xml:space="preserve">жарочную поверхность и </w:t>
      </w:r>
      <w:r w:rsidRPr="00076DD9">
        <w:rPr>
          <w:rFonts w:ascii="Verdana" w:hAnsi="Verdana"/>
        </w:rPr>
        <w:t>поддоны-</w:t>
      </w:r>
      <w:r w:rsidR="0035465D">
        <w:rPr>
          <w:rFonts w:ascii="Verdana" w:hAnsi="Verdana"/>
        </w:rPr>
        <w:t>мусо</w:t>
      </w:r>
      <w:r w:rsidRPr="00076DD9">
        <w:rPr>
          <w:rFonts w:ascii="Verdana" w:hAnsi="Verdana"/>
        </w:rPr>
        <w:t xml:space="preserve">росборники теплой водой с моющим средством, чтобы удалить консервирующие вещества (см. п.5). </w:t>
      </w:r>
    </w:p>
    <w:p w14:paraId="48E0746D" w14:textId="77777777" w:rsidR="00076DD9" w:rsidRPr="00076DD9" w:rsidRDefault="00076DD9" w:rsidP="00076DD9">
      <w:pPr>
        <w:tabs>
          <w:tab w:val="left" w:pos="142"/>
        </w:tabs>
        <w:ind w:left="-142" w:right="-143"/>
        <w:contextualSpacing/>
        <w:rPr>
          <w:rFonts w:ascii="Verdana" w:hAnsi="Verdana"/>
        </w:rPr>
      </w:pPr>
    </w:p>
    <w:p w14:paraId="65DF4593" w14:textId="77777777" w:rsidR="00076DD9" w:rsidRDefault="00076DD9" w:rsidP="00076DD9">
      <w:pPr>
        <w:ind w:left="-142" w:right="-143"/>
        <w:contextualSpacing/>
        <w:rPr>
          <w:rFonts w:ascii="Verdana" w:hAnsi="Verdana"/>
          <w:b/>
        </w:rPr>
      </w:pPr>
      <w:r w:rsidRPr="00076DD9">
        <w:rPr>
          <w:rFonts w:ascii="Verdana" w:hAnsi="Verdana"/>
          <w:b/>
        </w:rPr>
        <w:t>3.2. Установка</w:t>
      </w:r>
    </w:p>
    <w:p w14:paraId="417CF949" w14:textId="77777777" w:rsidR="00202819" w:rsidRPr="00076DD9" w:rsidRDefault="00202819" w:rsidP="00076DD9">
      <w:pPr>
        <w:ind w:left="-142" w:right="-143"/>
        <w:contextualSpacing/>
        <w:rPr>
          <w:rFonts w:ascii="Verdana" w:hAnsi="Verdana"/>
          <w:b/>
        </w:rPr>
      </w:pPr>
    </w:p>
    <w:p w14:paraId="72743A09" w14:textId="77777777" w:rsidR="00076DD9" w:rsidRPr="00076DD9" w:rsidRDefault="00076DD9" w:rsidP="00076DD9">
      <w:pPr>
        <w:ind w:left="-142" w:right="-143"/>
        <w:contextualSpacing/>
        <w:rPr>
          <w:rFonts w:ascii="Verdana" w:hAnsi="Verdana"/>
        </w:rPr>
      </w:pPr>
      <w:r w:rsidRPr="00076DD9">
        <w:rPr>
          <w:rFonts w:ascii="Verdana" w:hAnsi="Verdana"/>
        </w:rPr>
        <w:t xml:space="preserve">Установка </w:t>
      </w:r>
      <w:r w:rsidR="00BF21CC">
        <w:rPr>
          <w:rFonts w:ascii="Verdana" w:hAnsi="Verdana"/>
        </w:rPr>
        <w:t>оборудования</w:t>
      </w:r>
      <w:r w:rsidRPr="00076DD9">
        <w:rPr>
          <w:rFonts w:ascii="Verdana" w:hAnsi="Verdana"/>
        </w:rPr>
        <w:t xml:space="preserve"> производится квалифицированными специалистами в соответствии с действующими нормами и правилами техники безопасности:</w:t>
      </w:r>
    </w:p>
    <w:p w14:paraId="6FE36746" w14:textId="77777777" w:rsidR="00076DD9" w:rsidRPr="00076DD9" w:rsidRDefault="00076DD9" w:rsidP="00076DD9">
      <w:pPr>
        <w:tabs>
          <w:tab w:val="left" w:pos="0"/>
        </w:tabs>
        <w:ind w:right="-143" w:hanging="142"/>
        <w:contextualSpacing/>
        <w:rPr>
          <w:rFonts w:ascii="Verdana" w:hAnsi="Verdana"/>
        </w:rPr>
      </w:pPr>
      <w:r w:rsidRPr="00076DD9">
        <w:rPr>
          <w:rFonts w:ascii="Verdana" w:hAnsi="Verdana"/>
        </w:rPr>
        <w:t>•</w:t>
      </w:r>
      <w:r w:rsidRPr="00076DD9">
        <w:rPr>
          <w:rFonts w:ascii="Verdana" w:hAnsi="Verdana"/>
        </w:rPr>
        <w:tab/>
      </w:r>
      <w:r w:rsidR="00BF21CC">
        <w:rPr>
          <w:rFonts w:ascii="Verdana" w:hAnsi="Verdana"/>
        </w:rPr>
        <w:t>Устройство</w:t>
      </w:r>
      <w:r w:rsidRPr="00076DD9">
        <w:rPr>
          <w:rFonts w:ascii="Verdana" w:hAnsi="Verdana"/>
        </w:rPr>
        <w:t xml:space="preserve"> можно использовать как отдельно, так и в линейке другого профессионального оборудования.</w:t>
      </w:r>
    </w:p>
    <w:p w14:paraId="01FDD9F3" w14:textId="77777777" w:rsidR="00076DD9" w:rsidRPr="00076DD9" w:rsidRDefault="00076DD9" w:rsidP="00076DD9">
      <w:pPr>
        <w:tabs>
          <w:tab w:val="left" w:pos="0"/>
        </w:tabs>
        <w:ind w:right="-143" w:hanging="142"/>
        <w:contextualSpacing/>
        <w:rPr>
          <w:rFonts w:ascii="Verdana" w:hAnsi="Verdana"/>
        </w:rPr>
      </w:pPr>
      <w:r w:rsidRPr="00076DD9">
        <w:rPr>
          <w:rFonts w:ascii="Verdana" w:hAnsi="Verdana"/>
        </w:rPr>
        <w:t>•</w:t>
      </w:r>
      <w:r w:rsidRPr="00076DD9">
        <w:rPr>
          <w:rFonts w:ascii="Verdana" w:hAnsi="Verdana"/>
        </w:rPr>
        <w:tab/>
        <w:t>Устройство должно быть установлено на твердой, горизонтальной, негорючей поверхности. С помощью регулируемых по высоте ножек оно устанавливается горизонтально с наклоном стола не более 5º.</w:t>
      </w:r>
    </w:p>
    <w:p w14:paraId="029EF9F3" w14:textId="77777777" w:rsidR="00076DD9" w:rsidRPr="00076DD9" w:rsidRDefault="00076DD9" w:rsidP="00076DD9">
      <w:pPr>
        <w:tabs>
          <w:tab w:val="left" w:pos="0"/>
        </w:tabs>
        <w:ind w:right="-143" w:hanging="142"/>
        <w:contextualSpacing/>
        <w:rPr>
          <w:rFonts w:ascii="Verdana" w:hAnsi="Verdana"/>
        </w:rPr>
      </w:pPr>
      <w:r w:rsidRPr="00076DD9">
        <w:rPr>
          <w:rFonts w:ascii="Verdana" w:hAnsi="Verdana"/>
        </w:rPr>
        <w:t>•</w:t>
      </w:r>
      <w:r w:rsidRPr="00076DD9">
        <w:rPr>
          <w:rFonts w:ascii="Verdana" w:hAnsi="Verdana"/>
        </w:rPr>
        <w:tab/>
      </w:r>
      <w:r w:rsidR="00BF21CC">
        <w:rPr>
          <w:rFonts w:ascii="Verdana" w:hAnsi="Verdana"/>
        </w:rPr>
        <w:t>Аппарат</w:t>
      </w:r>
      <w:r w:rsidRPr="00076DD9">
        <w:rPr>
          <w:rFonts w:ascii="Verdana" w:hAnsi="Verdana"/>
        </w:rPr>
        <w:t xml:space="preserve"> должен быть установлен таким образом, чтобы обеспечить свободный доступ к лицевой панели. Расстояние от устройства до любых горючих веществ должно быть не менее 1 м.</w:t>
      </w:r>
    </w:p>
    <w:p w14:paraId="27E79B60" w14:textId="77777777" w:rsidR="00076DD9" w:rsidRPr="00076DD9" w:rsidRDefault="00076DD9" w:rsidP="00076DD9">
      <w:pPr>
        <w:tabs>
          <w:tab w:val="left" w:pos="0"/>
        </w:tabs>
        <w:ind w:left="-142" w:right="-143"/>
        <w:contextualSpacing/>
        <w:rPr>
          <w:rFonts w:ascii="Verdana" w:hAnsi="Verdana"/>
        </w:rPr>
      </w:pPr>
      <w:r w:rsidRPr="00076DD9">
        <w:rPr>
          <w:rFonts w:ascii="Verdana" w:hAnsi="Verdana"/>
        </w:rPr>
        <w:t>•</w:t>
      </w:r>
      <w:r w:rsidRPr="00076DD9">
        <w:rPr>
          <w:rFonts w:ascii="Verdana" w:hAnsi="Verdana"/>
        </w:rPr>
        <w:tab/>
        <w:t xml:space="preserve">При установке </w:t>
      </w:r>
      <w:r w:rsidR="00BF21CC">
        <w:rPr>
          <w:rFonts w:ascii="Verdana" w:hAnsi="Verdana"/>
        </w:rPr>
        <w:t>устройства</w:t>
      </w:r>
      <w:r w:rsidRPr="00076DD9">
        <w:rPr>
          <w:rFonts w:ascii="Verdana" w:hAnsi="Verdana"/>
        </w:rPr>
        <w:t xml:space="preserve"> должны соблюдаться правила пожарной безопасности.</w:t>
      </w:r>
    </w:p>
    <w:p w14:paraId="7B406FE8" w14:textId="77777777" w:rsidR="00076DD9" w:rsidRPr="00076DD9" w:rsidRDefault="00076DD9" w:rsidP="00076DD9">
      <w:pPr>
        <w:tabs>
          <w:tab w:val="left" w:pos="0"/>
        </w:tabs>
        <w:ind w:left="-142" w:right="-143"/>
        <w:contextualSpacing/>
        <w:rPr>
          <w:rFonts w:ascii="Verdana" w:hAnsi="Verdana"/>
        </w:rPr>
      </w:pPr>
      <w:r w:rsidRPr="00076DD9">
        <w:rPr>
          <w:rFonts w:ascii="Verdana" w:hAnsi="Verdana"/>
        </w:rPr>
        <w:t>•</w:t>
      </w:r>
      <w:r w:rsidRPr="00076DD9">
        <w:rPr>
          <w:rFonts w:ascii="Verdana" w:hAnsi="Verdana"/>
        </w:rPr>
        <w:tab/>
        <w:t xml:space="preserve">Никакие конструктивные изменения </w:t>
      </w:r>
      <w:r w:rsidR="00BF21CC">
        <w:rPr>
          <w:rFonts w:ascii="Verdana" w:hAnsi="Verdana"/>
        </w:rPr>
        <w:t>аппарата</w:t>
      </w:r>
      <w:r w:rsidRPr="00076DD9">
        <w:rPr>
          <w:rFonts w:ascii="Verdana" w:hAnsi="Verdana"/>
        </w:rPr>
        <w:t xml:space="preserve"> не допустимы.</w:t>
      </w:r>
    </w:p>
    <w:p w14:paraId="72121F20" w14:textId="77777777" w:rsidR="00076DD9" w:rsidRPr="00076DD9" w:rsidRDefault="00076DD9" w:rsidP="00076DD9">
      <w:pPr>
        <w:tabs>
          <w:tab w:val="left" w:pos="0"/>
        </w:tabs>
        <w:ind w:right="-143" w:hanging="142"/>
        <w:contextualSpacing/>
        <w:rPr>
          <w:rFonts w:ascii="Verdana" w:hAnsi="Verdana"/>
        </w:rPr>
      </w:pPr>
      <w:r w:rsidRPr="00076DD9">
        <w:rPr>
          <w:rFonts w:ascii="Verdana" w:hAnsi="Verdana"/>
        </w:rPr>
        <w:t>•</w:t>
      </w:r>
      <w:r w:rsidRPr="00076DD9">
        <w:rPr>
          <w:rFonts w:ascii="Verdana" w:hAnsi="Verdana"/>
        </w:rPr>
        <w:tab/>
        <w:t xml:space="preserve">Силовой кабель ни в коем случае не должен соприкасаться с раскаленными </w:t>
      </w:r>
      <w:r w:rsidR="001166C5">
        <w:rPr>
          <w:rFonts w:ascii="Verdana" w:hAnsi="Verdana"/>
        </w:rPr>
        <w:t>поверхностями</w:t>
      </w:r>
      <w:r w:rsidRPr="00076DD9">
        <w:rPr>
          <w:rFonts w:ascii="Verdana" w:hAnsi="Verdana"/>
        </w:rPr>
        <w:t xml:space="preserve"> </w:t>
      </w:r>
      <w:r w:rsidR="00BF21CC">
        <w:rPr>
          <w:rFonts w:ascii="Verdana" w:hAnsi="Verdana"/>
        </w:rPr>
        <w:t>устройства</w:t>
      </w:r>
      <w:r w:rsidRPr="00076DD9">
        <w:rPr>
          <w:rFonts w:ascii="Verdana" w:hAnsi="Verdana"/>
        </w:rPr>
        <w:t>.</w:t>
      </w:r>
    </w:p>
    <w:p w14:paraId="3C40F49A" w14:textId="77777777" w:rsidR="00076DD9" w:rsidRPr="00076DD9" w:rsidRDefault="00076DD9" w:rsidP="00076DD9">
      <w:pPr>
        <w:ind w:right="-143"/>
        <w:contextualSpacing/>
        <w:rPr>
          <w:rFonts w:ascii="Verdana" w:hAnsi="Verdana"/>
        </w:rPr>
      </w:pPr>
    </w:p>
    <w:p w14:paraId="22F49A07" w14:textId="77777777" w:rsidR="00076DD9" w:rsidRDefault="00076DD9" w:rsidP="00A32699">
      <w:pPr>
        <w:ind w:right="-143" w:hanging="142"/>
        <w:contextualSpacing/>
        <w:rPr>
          <w:rFonts w:ascii="Verdana" w:hAnsi="Verdana"/>
          <w:b/>
        </w:rPr>
      </w:pPr>
      <w:r w:rsidRPr="00076DD9">
        <w:rPr>
          <w:rFonts w:ascii="Verdana" w:hAnsi="Verdana"/>
          <w:b/>
        </w:rPr>
        <w:t>3.3. Подключение</w:t>
      </w:r>
    </w:p>
    <w:p w14:paraId="1CC5CF78" w14:textId="77777777" w:rsidR="00202819" w:rsidRPr="00076DD9" w:rsidRDefault="00202819" w:rsidP="00A32699">
      <w:pPr>
        <w:ind w:right="-143" w:hanging="142"/>
        <w:contextualSpacing/>
        <w:rPr>
          <w:rFonts w:ascii="Verdana" w:hAnsi="Verdana"/>
          <w:b/>
        </w:rPr>
      </w:pPr>
    </w:p>
    <w:p w14:paraId="6BB4E8A9" w14:textId="77777777" w:rsidR="00076DD9" w:rsidRPr="00076DD9" w:rsidRDefault="00076DD9" w:rsidP="00076DD9">
      <w:pPr>
        <w:tabs>
          <w:tab w:val="left" w:pos="0"/>
        </w:tabs>
        <w:ind w:left="-142" w:right="-143"/>
        <w:contextualSpacing/>
        <w:rPr>
          <w:rFonts w:ascii="Verdana" w:hAnsi="Verdana"/>
        </w:rPr>
      </w:pPr>
      <w:r w:rsidRPr="00076DD9">
        <w:rPr>
          <w:rFonts w:ascii="Verdana" w:hAnsi="Verdana"/>
        </w:rPr>
        <w:t xml:space="preserve">При подключении </w:t>
      </w:r>
      <w:r w:rsidR="00BF21CC">
        <w:rPr>
          <w:rFonts w:ascii="Verdana" w:hAnsi="Verdana"/>
        </w:rPr>
        <w:t>устройства</w:t>
      </w:r>
      <w:r w:rsidRPr="00076DD9">
        <w:rPr>
          <w:rFonts w:ascii="Verdana" w:hAnsi="Verdana"/>
        </w:rPr>
        <w:t xml:space="preserve"> соблюдайте следующие условия:</w:t>
      </w:r>
    </w:p>
    <w:p w14:paraId="164E92D5" w14:textId="77777777" w:rsidR="00076DD9" w:rsidRPr="00076DD9" w:rsidRDefault="00076DD9" w:rsidP="00076DD9">
      <w:pPr>
        <w:tabs>
          <w:tab w:val="left" w:pos="0"/>
          <w:tab w:val="left" w:pos="142"/>
        </w:tabs>
        <w:ind w:left="-142" w:right="-143"/>
        <w:contextualSpacing/>
        <w:rPr>
          <w:rFonts w:ascii="Verdana" w:hAnsi="Verdana"/>
        </w:rPr>
      </w:pPr>
      <w:r w:rsidRPr="00076DD9">
        <w:rPr>
          <w:rFonts w:ascii="Verdana" w:hAnsi="Verdana"/>
        </w:rPr>
        <w:t>•</w:t>
      </w:r>
      <w:r w:rsidRPr="00076DD9">
        <w:rPr>
          <w:rFonts w:ascii="Verdana" w:hAnsi="Verdana"/>
        </w:rPr>
        <w:tab/>
        <w:t>правила пожарной безопасности;</w:t>
      </w:r>
    </w:p>
    <w:p w14:paraId="5F63BD89" w14:textId="77777777" w:rsidR="00076DD9" w:rsidRPr="00076DD9" w:rsidRDefault="00076DD9" w:rsidP="00076DD9">
      <w:pPr>
        <w:tabs>
          <w:tab w:val="left" w:pos="0"/>
          <w:tab w:val="left" w:pos="142"/>
        </w:tabs>
        <w:ind w:right="-143" w:hanging="142"/>
        <w:contextualSpacing/>
        <w:rPr>
          <w:rFonts w:ascii="Verdana" w:hAnsi="Verdana"/>
        </w:rPr>
      </w:pPr>
      <w:r w:rsidRPr="00076DD9">
        <w:rPr>
          <w:rFonts w:ascii="Verdana" w:hAnsi="Verdana"/>
        </w:rPr>
        <w:lastRenderedPageBreak/>
        <w:t>•</w:t>
      </w:r>
      <w:r w:rsidRPr="00076DD9">
        <w:rPr>
          <w:rFonts w:ascii="Verdana" w:hAnsi="Verdana"/>
        </w:rPr>
        <w:tab/>
        <w:t>правила техники безопасности, охраны здоровья и окружающей среды во время работы;</w:t>
      </w:r>
    </w:p>
    <w:p w14:paraId="106B078A" w14:textId="77777777" w:rsidR="00076DD9" w:rsidRPr="00076DD9" w:rsidRDefault="00076DD9" w:rsidP="00076DD9">
      <w:pPr>
        <w:tabs>
          <w:tab w:val="left" w:pos="0"/>
          <w:tab w:val="left" w:pos="142"/>
        </w:tabs>
        <w:ind w:left="-142" w:right="-143"/>
        <w:contextualSpacing/>
        <w:rPr>
          <w:rFonts w:ascii="Verdana" w:hAnsi="Verdana"/>
        </w:rPr>
      </w:pPr>
      <w:r w:rsidRPr="00076DD9">
        <w:rPr>
          <w:rFonts w:ascii="Verdana" w:hAnsi="Verdana"/>
        </w:rPr>
        <w:t>•</w:t>
      </w:r>
      <w:r w:rsidRPr="00076DD9">
        <w:rPr>
          <w:rFonts w:ascii="Verdana" w:hAnsi="Verdana"/>
        </w:rPr>
        <w:tab/>
        <w:t>нормативы электропитания.</w:t>
      </w:r>
    </w:p>
    <w:p w14:paraId="750CF9A5" w14:textId="77777777" w:rsidR="00076DD9" w:rsidRPr="00076DD9" w:rsidRDefault="00076DD9" w:rsidP="00076DD9">
      <w:pPr>
        <w:tabs>
          <w:tab w:val="left" w:pos="0"/>
        </w:tabs>
        <w:ind w:left="-142" w:right="-143"/>
        <w:contextualSpacing/>
        <w:rPr>
          <w:rFonts w:ascii="Verdana" w:hAnsi="Verdana"/>
        </w:rPr>
      </w:pPr>
    </w:p>
    <w:p w14:paraId="0DD217D8" w14:textId="77777777" w:rsidR="00076DD9" w:rsidRPr="00076DD9" w:rsidRDefault="00076DD9" w:rsidP="00076DD9">
      <w:pPr>
        <w:tabs>
          <w:tab w:val="left" w:pos="0"/>
        </w:tabs>
        <w:ind w:left="-142" w:right="-143"/>
        <w:contextualSpacing/>
        <w:rPr>
          <w:rFonts w:ascii="Verdana" w:hAnsi="Verdana"/>
        </w:rPr>
      </w:pPr>
      <w:r w:rsidRPr="00076DD9">
        <w:rPr>
          <w:rFonts w:ascii="Verdana" w:hAnsi="Verdana"/>
        </w:rPr>
        <w:t>Персонал, устанавливающий оборудование должен:</w:t>
      </w:r>
    </w:p>
    <w:p w14:paraId="4FE97855" w14:textId="77777777" w:rsidR="00076DD9" w:rsidRPr="00076DD9" w:rsidRDefault="00076DD9" w:rsidP="00076DD9">
      <w:pPr>
        <w:tabs>
          <w:tab w:val="left" w:pos="0"/>
          <w:tab w:val="left" w:pos="142"/>
        </w:tabs>
        <w:ind w:right="-143" w:hanging="142"/>
        <w:contextualSpacing/>
        <w:rPr>
          <w:rFonts w:ascii="Verdana" w:hAnsi="Verdana"/>
        </w:rPr>
      </w:pPr>
      <w:r w:rsidRPr="00076DD9">
        <w:rPr>
          <w:rFonts w:ascii="Verdana" w:hAnsi="Verdana"/>
        </w:rPr>
        <w:t>•</w:t>
      </w:r>
      <w:r w:rsidRPr="00076DD9">
        <w:rPr>
          <w:rFonts w:ascii="Verdana" w:hAnsi="Verdana"/>
        </w:rPr>
        <w:tab/>
        <w:t xml:space="preserve">Ознакомиться с настоящим руководством и информацией на шильдике, расположенном на корпусе </w:t>
      </w:r>
      <w:r w:rsidR="001831D1">
        <w:rPr>
          <w:rFonts w:ascii="Verdana" w:hAnsi="Verdana"/>
        </w:rPr>
        <w:t>устройства</w:t>
      </w:r>
      <w:r w:rsidRPr="00076DD9">
        <w:rPr>
          <w:rFonts w:ascii="Verdana" w:hAnsi="Verdana"/>
        </w:rPr>
        <w:t>.</w:t>
      </w:r>
    </w:p>
    <w:p w14:paraId="4ABA3DEE" w14:textId="77777777" w:rsidR="00076DD9" w:rsidRPr="00076DD9" w:rsidRDefault="00076DD9" w:rsidP="00076DD9">
      <w:pPr>
        <w:tabs>
          <w:tab w:val="left" w:pos="0"/>
          <w:tab w:val="left" w:pos="142"/>
        </w:tabs>
        <w:ind w:left="-142" w:right="-143"/>
        <w:contextualSpacing/>
        <w:rPr>
          <w:rFonts w:ascii="Verdana" w:hAnsi="Verdana"/>
        </w:rPr>
      </w:pPr>
      <w:r w:rsidRPr="00076DD9">
        <w:rPr>
          <w:rFonts w:ascii="Verdana" w:hAnsi="Verdana"/>
        </w:rPr>
        <w:t>•</w:t>
      </w:r>
      <w:r w:rsidRPr="00076DD9">
        <w:rPr>
          <w:rFonts w:ascii="Verdana" w:hAnsi="Verdana"/>
        </w:rPr>
        <w:tab/>
        <w:t>Проверить правильность функционирования всех элементов устройства.</w:t>
      </w:r>
    </w:p>
    <w:p w14:paraId="65E6A043" w14:textId="77777777" w:rsidR="00076DD9" w:rsidRDefault="00076DD9" w:rsidP="00076DD9">
      <w:pPr>
        <w:tabs>
          <w:tab w:val="left" w:pos="0"/>
          <w:tab w:val="left" w:pos="142"/>
        </w:tabs>
        <w:ind w:left="-142" w:right="-143"/>
        <w:contextualSpacing/>
        <w:rPr>
          <w:rFonts w:ascii="Verdana" w:hAnsi="Verdana"/>
        </w:rPr>
      </w:pPr>
      <w:r w:rsidRPr="00076DD9">
        <w:rPr>
          <w:rFonts w:ascii="Verdana" w:hAnsi="Verdana"/>
        </w:rPr>
        <w:t>•</w:t>
      </w:r>
      <w:r w:rsidRPr="00076DD9">
        <w:rPr>
          <w:rFonts w:ascii="Verdana" w:hAnsi="Verdana"/>
        </w:rPr>
        <w:tab/>
        <w:t>Ознакомить конечного пользователя с руководством по эксплуатации.</w:t>
      </w:r>
    </w:p>
    <w:p w14:paraId="5B9F0B25" w14:textId="77777777" w:rsidR="008903B3" w:rsidRDefault="008903B3" w:rsidP="00076DD9">
      <w:pPr>
        <w:tabs>
          <w:tab w:val="left" w:pos="0"/>
          <w:tab w:val="left" w:pos="142"/>
        </w:tabs>
        <w:ind w:left="-142" w:right="-143"/>
        <w:contextualSpacing/>
        <w:rPr>
          <w:rFonts w:ascii="Verdana" w:hAnsi="Verdana"/>
        </w:rPr>
      </w:pPr>
    </w:p>
    <w:p w14:paraId="7F7B7E5A" w14:textId="77777777" w:rsidR="00076DD9" w:rsidRPr="00076DD9" w:rsidRDefault="00076DD9" w:rsidP="00076DD9">
      <w:pPr>
        <w:ind w:right="-143" w:hanging="142"/>
        <w:contextualSpacing/>
        <w:rPr>
          <w:rFonts w:ascii="Verdana" w:hAnsi="Verdana"/>
          <w:b/>
        </w:rPr>
      </w:pPr>
      <w:r w:rsidRPr="00076DD9">
        <w:rPr>
          <w:rFonts w:ascii="Verdana" w:hAnsi="Verdana"/>
          <w:b/>
        </w:rPr>
        <w:t>3.3.1. Вентиляция</w:t>
      </w:r>
    </w:p>
    <w:p w14:paraId="3FAB42D3" w14:textId="77777777" w:rsidR="00076DD9" w:rsidRPr="00076DD9" w:rsidRDefault="00076DD9" w:rsidP="00076DD9">
      <w:pPr>
        <w:ind w:left="-142" w:right="-143"/>
        <w:contextualSpacing/>
        <w:rPr>
          <w:rFonts w:ascii="Verdana" w:hAnsi="Verdana"/>
        </w:rPr>
      </w:pPr>
      <w:r w:rsidRPr="00076DD9">
        <w:rPr>
          <w:rFonts w:ascii="Verdana" w:hAnsi="Verdana"/>
        </w:rPr>
        <w:t xml:space="preserve">Установка </w:t>
      </w:r>
      <w:r w:rsidR="00BF21CC">
        <w:rPr>
          <w:rFonts w:ascii="Verdana" w:hAnsi="Verdana"/>
        </w:rPr>
        <w:t>данного вида оборудования</w:t>
      </w:r>
      <w:r w:rsidRPr="00076DD9">
        <w:rPr>
          <w:rFonts w:ascii="Verdana" w:hAnsi="Verdana"/>
        </w:rPr>
        <w:t xml:space="preserve"> разрешена только в хорошо проветриваемых помещениях:</w:t>
      </w:r>
    </w:p>
    <w:p w14:paraId="282F6382" w14:textId="77777777" w:rsidR="00076DD9" w:rsidRPr="00076DD9" w:rsidRDefault="00076DD9" w:rsidP="00076DD9">
      <w:pPr>
        <w:tabs>
          <w:tab w:val="left" w:pos="0"/>
        </w:tabs>
        <w:ind w:left="-142" w:right="-143"/>
        <w:contextualSpacing/>
        <w:rPr>
          <w:rFonts w:ascii="Verdana" w:hAnsi="Verdana"/>
        </w:rPr>
      </w:pPr>
      <w:r w:rsidRPr="00076DD9">
        <w:rPr>
          <w:rFonts w:ascii="Verdana" w:hAnsi="Verdana"/>
        </w:rPr>
        <w:t>•</w:t>
      </w:r>
      <w:r w:rsidRPr="00076DD9">
        <w:rPr>
          <w:rFonts w:ascii="Verdana" w:hAnsi="Verdana"/>
        </w:rPr>
        <w:tab/>
        <w:t>Помещение должно иметь соответствующую вентиляцию.</w:t>
      </w:r>
    </w:p>
    <w:p w14:paraId="3D093750" w14:textId="77777777" w:rsidR="00076DD9" w:rsidRPr="00076DD9" w:rsidRDefault="00076DD9" w:rsidP="00076DD9">
      <w:pPr>
        <w:tabs>
          <w:tab w:val="left" w:pos="0"/>
        </w:tabs>
        <w:spacing w:after="0"/>
        <w:ind w:right="-142" w:hanging="142"/>
        <w:contextualSpacing/>
        <w:rPr>
          <w:rFonts w:ascii="Verdana" w:hAnsi="Verdana"/>
        </w:rPr>
      </w:pPr>
      <w:r w:rsidRPr="00076DD9">
        <w:rPr>
          <w:rFonts w:ascii="Verdana" w:hAnsi="Verdana"/>
        </w:rPr>
        <w:t>•</w:t>
      </w:r>
      <w:r w:rsidRPr="00076DD9">
        <w:rPr>
          <w:rFonts w:ascii="Verdana" w:hAnsi="Verdana"/>
        </w:rPr>
        <w:tab/>
        <w:t xml:space="preserve">Над аппаратом может быть установлена местная вытяжная вентиляция. Размеры зонта вытяжной вентиляции должны минимум на 10 см превышать габариты аппарата, как по ширине, так и по глубине. Зонт должен размещается на высоте не более 1-го метра от верхней плоскости устройства. </w:t>
      </w:r>
    </w:p>
    <w:p w14:paraId="259BBDAC" w14:textId="77777777" w:rsidR="00076DD9" w:rsidRPr="00076DD9" w:rsidRDefault="00076DD9" w:rsidP="00076DD9">
      <w:pPr>
        <w:pStyle w:val="a7"/>
        <w:numPr>
          <w:ilvl w:val="0"/>
          <w:numId w:val="4"/>
        </w:numPr>
        <w:tabs>
          <w:tab w:val="left" w:pos="0"/>
        </w:tabs>
        <w:spacing w:after="0"/>
        <w:ind w:left="0" w:right="-142" w:hanging="142"/>
        <w:rPr>
          <w:rFonts w:ascii="Verdana" w:hAnsi="Verdana"/>
          <w:color w:val="000000"/>
          <w:shd w:val="clear" w:color="auto" w:fill="FFFFFF"/>
        </w:rPr>
      </w:pPr>
      <w:r w:rsidRPr="00076DD9">
        <w:rPr>
          <w:rFonts w:ascii="Verdana" w:hAnsi="Verdana"/>
          <w:color w:val="000000"/>
          <w:shd w:val="clear" w:color="auto" w:fill="FFFFFF"/>
        </w:rPr>
        <w:t xml:space="preserve">Производительность местной приточно-вытяжной вентиляции должна определяться расчетом, исходя из санитарных требований к воздушной среде помещения, в котором устанавливается </w:t>
      </w:r>
      <w:r w:rsidR="00E619EE">
        <w:rPr>
          <w:rFonts w:ascii="Verdana" w:hAnsi="Verdana"/>
          <w:color w:val="000000"/>
          <w:shd w:val="clear" w:color="auto" w:fill="FFFFFF"/>
        </w:rPr>
        <w:t>устройство</w:t>
      </w:r>
      <w:r w:rsidRPr="00076DD9">
        <w:rPr>
          <w:rFonts w:ascii="Verdana" w:hAnsi="Verdana"/>
          <w:color w:val="000000"/>
          <w:shd w:val="clear" w:color="auto" w:fill="FFFFFF"/>
        </w:rPr>
        <w:t xml:space="preserve"> и, учитывая его технические характеристики (см. таблицу 1).</w:t>
      </w:r>
    </w:p>
    <w:p w14:paraId="62C83F82" w14:textId="77777777" w:rsidR="00801574" w:rsidRPr="00801574" w:rsidRDefault="00801574" w:rsidP="00801574">
      <w:pPr>
        <w:pStyle w:val="a7"/>
        <w:numPr>
          <w:ilvl w:val="0"/>
          <w:numId w:val="3"/>
        </w:numPr>
        <w:tabs>
          <w:tab w:val="left" w:pos="0"/>
        </w:tabs>
        <w:ind w:left="0" w:right="-143" w:hanging="142"/>
        <w:rPr>
          <w:rFonts w:ascii="Verdana" w:hAnsi="Verdana"/>
        </w:rPr>
      </w:pPr>
      <w:r w:rsidRPr="00801574">
        <w:rPr>
          <w:rFonts w:ascii="Verdana" w:hAnsi="Verdana"/>
        </w:rPr>
        <w:t>Воздуховоды и фильтры должны регулярно чиститься.</w:t>
      </w:r>
    </w:p>
    <w:p w14:paraId="373937C4" w14:textId="77777777" w:rsidR="00801574" w:rsidRPr="00801574" w:rsidRDefault="00801574" w:rsidP="00801574">
      <w:pPr>
        <w:pStyle w:val="a7"/>
        <w:ind w:left="-142" w:right="-143"/>
        <w:rPr>
          <w:rFonts w:ascii="Verdana" w:hAnsi="Verdana"/>
        </w:rPr>
      </w:pPr>
      <w:r w:rsidRPr="00801574">
        <w:rPr>
          <w:rFonts w:ascii="Verdana" w:hAnsi="Verdana"/>
        </w:rPr>
        <w:t>Недостаточная вентиляция помещения может привести к удушью. Запрещается загромождать вентиляционные каналы и отдушины в помещениях, где установлено тепловое оборудование.</w:t>
      </w:r>
    </w:p>
    <w:p w14:paraId="291D365E" w14:textId="77777777" w:rsidR="00801574" w:rsidRDefault="00801574" w:rsidP="00801574">
      <w:pPr>
        <w:ind w:left="-142" w:right="-143"/>
        <w:contextualSpacing/>
        <w:rPr>
          <w:rFonts w:ascii="Verdana" w:hAnsi="Verdana"/>
          <w:b/>
        </w:rPr>
      </w:pPr>
      <w:r w:rsidRPr="00801574">
        <w:rPr>
          <w:rFonts w:ascii="Verdana" w:hAnsi="Verdana"/>
          <w:b/>
        </w:rPr>
        <w:t xml:space="preserve">3.3.2. </w:t>
      </w:r>
      <w:proofErr w:type="spellStart"/>
      <w:r w:rsidRPr="00801574">
        <w:rPr>
          <w:rFonts w:ascii="Verdana" w:hAnsi="Verdana"/>
          <w:b/>
        </w:rPr>
        <w:t>Электроподключение</w:t>
      </w:r>
      <w:proofErr w:type="spellEnd"/>
    </w:p>
    <w:p w14:paraId="60BB77A8" w14:textId="77777777" w:rsidR="00801574" w:rsidRPr="00801574" w:rsidRDefault="00801574" w:rsidP="00801574">
      <w:pPr>
        <w:ind w:left="-142" w:right="-143"/>
        <w:contextualSpacing/>
        <w:rPr>
          <w:rFonts w:ascii="Verdana" w:hAnsi="Verdana"/>
        </w:rPr>
      </w:pPr>
      <w:r w:rsidRPr="00801574">
        <w:rPr>
          <w:rFonts w:ascii="Verdana" w:hAnsi="Verdana"/>
        </w:rPr>
        <w:t>Электрическ</w:t>
      </w:r>
      <w:r w:rsidR="00BF21CC">
        <w:rPr>
          <w:rFonts w:ascii="Verdana" w:hAnsi="Verdana"/>
        </w:rPr>
        <w:t>ая</w:t>
      </w:r>
      <w:r w:rsidRPr="00801574">
        <w:rPr>
          <w:rFonts w:ascii="Verdana" w:hAnsi="Verdana"/>
        </w:rPr>
        <w:t xml:space="preserve"> </w:t>
      </w:r>
      <w:r w:rsidR="00BF21CC">
        <w:rPr>
          <w:rFonts w:ascii="Verdana" w:hAnsi="Verdana"/>
        </w:rPr>
        <w:t>плита-</w:t>
      </w:r>
      <w:r w:rsidRPr="00801574">
        <w:rPr>
          <w:rFonts w:ascii="Verdana" w:hAnsi="Verdana"/>
        </w:rPr>
        <w:t xml:space="preserve">гриль со стандартным электропитанием 3L+N+PE~50Гц 380В имеет кабель </w:t>
      </w:r>
      <w:r w:rsidR="00831FE9">
        <w:rPr>
          <w:rFonts w:ascii="Verdana" w:hAnsi="Verdana"/>
        </w:rPr>
        <w:t>5х2,5 мм</w:t>
      </w:r>
      <w:r w:rsidR="00831FE9" w:rsidRPr="00831FE9">
        <w:rPr>
          <w:rFonts w:ascii="Verdana" w:hAnsi="Verdana"/>
          <w:vertAlign w:val="superscript"/>
        </w:rPr>
        <w:t>2</w:t>
      </w:r>
      <w:r w:rsidR="00831FE9">
        <w:rPr>
          <w:rFonts w:ascii="Verdana" w:hAnsi="Verdana"/>
        </w:rPr>
        <w:t xml:space="preserve"> </w:t>
      </w:r>
      <w:r w:rsidRPr="00801574">
        <w:rPr>
          <w:rFonts w:ascii="Verdana" w:hAnsi="Verdana"/>
        </w:rPr>
        <w:t xml:space="preserve">длиной </w:t>
      </w:r>
      <w:r w:rsidR="003606FF">
        <w:rPr>
          <w:rFonts w:ascii="Verdana" w:hAnsi="Verdana"/>
        </w:rPr>
        <w:t>1,5</w:t>
      </w:r>
      <w:r w:rsidRPr="00801574">
        <w:rPr>
          <w:rFonts w:ascii="Verdana" w:hAnsi="Verdana"/>
        </w:rPr>
        <w:t xml:space="preserve"> м со штепселем 3L+N+PE </w:t>
      </w:r>
      <w:r w:rsidR="00BF21CC" w:rsidRPr="00DC7321">
        <w:rPr>
          <w:rFonts w:ascii="Verdana" w:hAnsi="Verdana"/>
        </w:rPr>
        <w:t>32А</w:t>
      </w:r>
      <w:r w:rsidRPr="00801574">
        <w:rPr>
          <w:rFonts w:ascii="Verdana" w:hAnsi="Verdana"/>
        </w:rPr>
        <w:t>.</w:t>
      </w:r>
    </w:p>
    <w:p w14:paraId="12EA5B20" w14:textId="77777777" w:rsidR="00801574" w:rsidRPr="00801574" w:rsidRDefault="00801574" w:rsidP="00801574">
      <w:pPr>
        <w:ind w:left="-142" w:right="-143"/>
        <w:contextualSpacing/>
        <w:rPr>
          <w:rFonts w:ascii="Verdana" w:hAnsi="Verdana"/>
        </w:rPr>
      </w:pPr>
    </w:p>
    <w:p w14:paraId="43B68E1A" w14:textId="77777777" w:rsidR="00801574" w:rsidRPr="00801574" w:rsidRDefault="00801574" w:rsidP="00801574">
      <w:pPr>
        <w:ind w:left="-142" w:right="-143"/>
        <w:contextualSpacing/>
        <w:rPr>
          <w:rFonts w:ascii="Verdana" w:hAnsi="Verdana"/>
        </w:rPr>
      </w:pPr>
      <w:r w:rsidRPr="00801574">
        <w:rPr>
          <w:rFonts w:ascii="Verdana" w:hAnsi="Verdana"/>
        </w:rPr>
        <w:t>При подключении устройства к электросети:</w:t>
      </w:r>
    </w:p>
    <w:p w14:paraId="4D764D1E" w14:textId="77777777" w:rsidR="00801574" w:rsidRPr="00801574" w:rsidRDefault="00801574" w:rsidP="00801574">
      <w:pPr>
        <w:pStyle w:val="a7"/>
        <w:numPr>
          <w:ilvl w:val="0"/>
          <w:numId w:val="5"/>
        </w:numPr>
        <w:tabs>
          <w:tab w:val="left" w:pos="0"/>
        </w:tabs>
        <w:ind w:left="0" w:right="-143" w:hanging="142"/>
        <w:rPr>
          <w:rFonts w:ascii="Verdana" w:hAnsi="Verdana"/>
        </w:rPr>
      </w:pPr>
      <w:r w:rsidRPr="00801574">
        <w:rPr>
          <w:rFonts w:ascii="Verdana" w:hAnsi="Verdana"/>
        </w:rPr>
        <w:t>Убедитесь, что в подводящей электропроводке соответствующее напряжение (см. табл. 1 или информацию на шильдике, расположенном на корпусе прибора).</w:t>
      </w:r>
    </w:p>
    <w:p w14:paraId="4E79514A" w14:textId="77777777" w:rsidR="00801574" w:rsidRPr="00801574" w:rsidRDefault="00801574" w:rsidP="00801574">
      <w:pPr>
        <w:pStyle w:val="a7"/>
        <w:numPr>
          <w:ilvl w:val="0"/>
          <w:numId w:val="5"/>
        </w:numPr>
        <w:tabs>
          <w:tab w:val="left" w:pos="0"/>
        </w:tabs>
        <w:ind w:left="-142" w:right="-143" w:firstLine="0"/>
        <w:rPr>
          <w:rFonts w:ascii="Verdana" w:hAnsi="Verdana"/>
        </w:rPr>
      </w:pPr>
      <w:r w:rsidRPr="00801574">
        <w:rPr>
          <w:rFonts w:ascii="Verdana" w:hAnsi="Verdana"/>
        </w:rPr>
        <w:t>Убедитесь, что розетка соответствует штепселю.</w:t>
      </w:r>
    </w:p>
    <w:p w14:paraId="1F30521C" w14:textId="77777777" w:rsidR="00801574" w:rsidRDefault="00801574" w:rsidP="00801574">
      <w:pPr>
        <w:pStyle w:val="a7"/>
        <w:numPr>
          <w:ilvl w:val="0"/>
          <w:numId w:val="5"/>
        </w:numPr>
        <w:tabs>
          <w:tab w:val="left" w:pos="0"/>
        </w:tabs>
        <w:ind w:left="-142" w:right="-143" w:firstLine="0"/>
        <w:rPr>
          <w:rFonts w:ascii="Verdana" w:hAnsi="Verdana"/>
        </w:rPr>
      </w:pPr>
      <w:r w:rsidRPr="00801574">
        <w:rPr>
          <w:rFonts w:ascii="Verdana" w:hAnsi="Verdana"/>
        </w:rPr>
        <w:t>Проверьте наличие заземления в розетке.</w:t>
      </w:r>
    </w:p>
    <w:p w14:paraId="1BCAC7ED" w14:textId="77777777" w:rsidR="00560099" w:rsidRPr="00560099" w:rsidRDefault="00560099" w:rsidP="00560099">
      <w:pPr>
        <w:pStyle w:val="a7"/>
        <w:numPr>
          <w:ilvl w:val="0"/>
          <w:numId w:val="17"/>
        </w:numPr>
        <w:tabs>
          <w:tab w:val="left" w:pos="-426"/>
          <w:tab w:val="left" w:pos="-142"/>
        </w:tabs>
        <w:ind w:left="-426" w:right="-143" w:firstLine="284"/>
        <w:rPr>
          <w:rFonts w:ascii="Verdana" w:hAnsi="Verdana"/>
          <w:color w:val="000000"/>
        </w:rPr>
      </w:pPr>
      <w:r w:rsidRPr="00560099">
        <w:rPr>
          <w:rFonts w:ascii="Verdana" w:hAnsi="Verdana"/>
          <w:color w:val="000000"/>
        </w:rPr>
        <w:t>Убедитесь, что кабель устройства не соприкасается с его горячими частями.</w:t>
      </w:r>
    </w:p>
    <w:p w14:paraId="4D649B13" w14:textId="77777777" w:rsidR="00801574" w:rsidRPr="00801574" w:rsidRDefault="00801574" w:rsidP="00801574">
      <w:pPr>
        <w:pStyle w:val="a7"/>
        <w:numPr>
          <w:ilvl w:val="0"/>
          <w:numId w:val="5"/>
        </w:numPr>
        <w:tabs>
          <w:tab w:val="left" w:pos="0"/>
        </w:tabs>
        <w:ind w:left="-142" w:right="-143" w:firstLine="0"/>
        <w:rPr>
          <w:rFonts w:ascii="Verdana" w:hAnsi="Verdana"/>
        </w:rPr>
      </w:pPr>
      <w:r w:rsidRPr="00801574">
        <w:rPr>
          <w:rFonts w:ascii="Verdana" w:hAnsi="Verdana"/>
        </w:rPr>
        <w:t xml:space="preserve">Вставьте штепсель </w:t>
      </w:r>
      <w:r w:rsidR="00BF21CC">
        <w:rPr>
          <w:rFonts w:ascii="Verdana" w:hAnsi="Verdana"/>
        </w:rPr>
        <w:t>аппарата</w:t>
      </w:r>
      <w:r w:rsidRPr="00801574">
        <w:rPr>
          <w:rFonts w:ascii="Verdana" w:hAnsi="Verdana"/>
        </w:rPr>
        <w:t xml:space="preserve"> в розетку.</w:t>
      </w:r>
    </w:p>
    <w:p w14:paraId="279E08C9" w14:textId="77777777" w:rsidR="00801574" w:rsidRPr="00801574" w:rsidRDefault="00801574" w:rsidP="00801574">
      <w:pPr>
        <w:ind w:left="-142" w:right="-143"/>
        <w:contextualSpacing/>
        <w:rPr>
          <w:rFonts w:ascii="Verdana" w:hAnsi="Verdana"/>
        </w:rPr>
      </w:pPr>
      <w:r w:rsidRPr="00801574">
        <w:rPr>
          <w:rFonts w:ascii="Verdana" w:hAnsi="Verdana"/>
          <w:u w:val="single"/>
        </w:rPr>
        <w:t>Вилка электрическо</w:t>
      </w:r>
      <w:r w:rsidR="004200CA">
        <w:rPr>
          <w:rFonts w:ascii="Verdana" w:hAnsi="Verdana"/>
          <w:u w:val="single"/>
        </w:rPr>
        <w:t>й</w:t>
      </w:r>
      <w:r w:rsidRPr="00801574">
        <w:rPr>
          <w:rFonts w:ascii="Verdana" w:hAnsi="Verdana"/>
          <w:u w:val="single"/>
        </w:rPr>
        <w:t xml:space="preserve"> </w:t>
      </w:r>
      <w:r w:rsidR="004200CA">
        <w:rPr>
          <w:rFonts w:ascii="Verdana" w:hAnsi="Verdana"/>
          <w:u w:val="single"/>
        </w:rPr>
        <w:t>плиты-</w:t>
      </w:r>
      <w:r w:rsidRPr="00801574">
        <w:rPr>
          <w:rFonts w:ascii="Verdana" w:hAnsi="Verdana"/>
          <w:u w:val="single"/>
        </w:rPr>
        <w:t>гриля</w:t>
      </w:r>
      <w:r w:rsidRPr="00801574">
        <w:rPr>
          <w:rFonts w:ascii="Verdana" w:hAnsi="Verdana"/>
        </w:rPr>
        <w:t>:</w:t>
      </w:r>
    </w:p>
    <w:p w14:paraId="74C3DB89" w14:textId="77777777" w:rsidR="00801574" w:rsidRPr="00DC7321" w:rsidRDefault="00801574" w:rsidP="00801574">
      <w:pPr>
        <w:ind w:left="-142" w:right="-143"/>
        <w:contextualSpacing/>
        <w:rPr>
          <w:rFonts w:ascii="Verdana" w:hAnsi="Verdana"/>
        </w:rPr>
      </w:pPr>
      <w:r w:rsidRPr="00DC7321">
        <w:rPr>
          <w:rFonts w:ascii="Verdana" w:hAnsi="Verdana"/>
        </w:rPr>
        <w:t>Трехфазное напряжение U=380В с одним нейтральным (N) и одним заземляющим (PE) проводом 380В 3~50Гц.</w:t>
      </w:r>
    </w:p>
    <w:p w14:paraId="18CA12C7" w14:textId="77777777" w:rsidR="00D01E00" w:rsidRDefault="00801574" w:rsidP="00801574">
      <w:pPr>
        <w:ind w:left="-142" w:right="-143"/>
        <w:contextualSpacing/>
        <w:rPr>
          <w:rFonts w:ascii="Verdana" w:hAnsi="Verdana"/>
        </w:rPr>
      </w:pPr>
      <w:r w:rsidRPr="00DC7321">
        <w:rPr>
          <w:rFonts w:ascii="Verdana" w:hAnsi="Verdana"/>
        </w:rPr>
        <w:t xml:space="preserve">Сетевой кабель: </w:t>
      </w:r>
      <w:r w:rsidR="001801FF" w:rsidRPr="00DC7321">
        <w:rPr>
          <w:rFonts w:ascii="Verdana" w:hAnsi="Verdana"/>
        </w:rPr>
        <w:t>5х2,5 мм²</w:t>
      </w:r>
      <w:r w:rsidRPr="00DC7321">
        <w:rPr>
          <w:rFonts w:ascii="Verdana" w:hAnsi="Verdana"/>
        </w:rPr>
        <w:t>.</w:t>
      </w:r>
      <w:r w:rsidR="00114928">
        <w:rPr>
          <w:rFonts w:ascii="Verdana" w:hAnsi="Verdana"/>
        </w:rPr>
        <w:t xml:space="preserve"> </w:t>
      </w:r>
    </w:p>
    <w:p w14:paraId="1B3F2773" w14:textId="77777777" w:rsidR="00801574" w:rsidRPr="00DC7321" w:rsidRDefault="00801574" w:rsidP="00801574">
      <w:pPr>
        <w:ind w:left="-142" w:right="-143"/>
        <w:contextualSpacing/>
        <w:rPr>
          <w:rFonts w:ascii="Verdana" w:hAnsi="Verdana"/>
        </w:rPr>
      </w:pPr>
      <w:r w:rsidRPr="00DC7321">
        <w:rPr>
          <w:rFonts w:ascii="Verdana" w:hAnsi="Verdana"/>
        </w:rPr>
        <w:t xml:space="preserve">Предохранитель: </w:t>
      </w:r>
      <w:r w:rsidR="00774863" w:rsidRPr="00DC7321">
        <w:rPr>
          <w:rFonts w:ascii="Verdana" w:hAnsi="Verdana"/>
        </w:rPr>
        <w:t>32</w:t>
      </w:r>
      <w:r w:rsidRPr="00DC7321">
        <w:rPr>
          <w:rFonts w:ascii="Verdana" w:hAnsi="Verdana"/>
        </w:rPr>
        <w:t xml:space="preserve"> A.</w:t>
      </w:r>
    </w:p>
    <w:p w14:paraId="60D9215F" w14:textId="77777777" w:rsidR="00806B68" w:rsidRDefault="00806B68" w:rsidP="00801574">
      <w:pPr>
        <w:ind w:left="-142" w:right="-143"/>
        <w:contextualSpacing/>
        <w:rPr>
          <w:rFonts w:ascii="Verdana" w:hAnsi="Verdana"/>
        </w:rPr>
      </w:pPr>
    </w:p>
    <w:p w14:paraId="04E21501" w14:textId="77777777" w:rsidR="00BF21CC" w:rsidRDefault="00BF21CC" w:rsidP="00801574">
      <w:pPr>
        <w:ind w:left="-142" w:right="-143"/>
        <w:contextualSpacing/>
        <w:rPr>
          <w:rFonts w:ascii="Verdana" w:hAnsi="Verdana"/>
        </w:rPr>
      </w:pPr>
      <w:r w:rsidRPr="00BF21CC">
        <w:rPr>
          <w:rFonts w:ascii="Verdana" w:hAnsi="Verdana"/>
          <w:b/>
        </w:rPr>
        <w:t>ПРЕДУПРЕЖДЕНИЕ:</w:t>
      </w:r>
      <w:r w:rsidRPr="00BF21CC">
        <w:rPr>
          <w:rFonts w:ascii="Verdana" w:hAnsi="Verdana"/>
        </w:rPr>
        <w:t xml:space="preserve"> Производитель оборудования не несет ответственности за ущерб, нанесенный вследствие несоблюдения правил и норм техники безопасности при подключении устройства к сети электропитания.</w:t>
      </w:r>
    </w:p>
    <w:p w14:paraId="704C7285" w14:textId="77777777" w:rsidR="00806B68" w:rsidRPr="00806B68" w:rsidRDefault="00806B68" w:rsidP="00806B68">
      <w:pPr>
        <w:spacing w:after="0"/>
        <w:jc w:val="center"/>
        <w:rPr>
          <w:rFonts w:ascii="Verdana" w:hAnsi="Verdana"/>
          <w:b/>
          <w:lang w:val="de-DE"/>
        </w:rPr>
      </w:pPr>
      <w:r w:rsidRPr="00806B68">
        <w:rPr>
          <w:rFonts w:ascii="Verdana" w:hAnsi="Verdana"/>
          <w:b/>
        </w:rPr>
        <w:lastRenderedPageBreak/>
        <w:t>4</w:t>
      </w:r>
      <w:r w:rsidRPr="00806B68">
        <w:rPr>
          <w:rFonts w:ascii="Verdana" w:hAnsi="Verdana"/>
          <w:b/>
          <w:lang w:val="de-DE"/>
        </w:rPr>
        <w:t xml:space="preserve">. </w:t>
      </w:r>
      <w:proofErr w:type="spellStart"/>
      <w:r w:rsidRPr="00806B68">
        <w:rPr>
          <w:rFonts w:ascii="Verdana" w:hAnsi="Verdana"/>
          <w:b/>
          <w:lang w:val="de-DE"/>
        </w:rPr>
        <w:t>Инструкция</w:t>
      </w:r>
      <w:proofErr w:type="spellEnd"/>
      <w:r w:rsidRPr="00806B68">
        <w:rPr>
          <w:rFonts w:ascii="Verdana" w:hAnsi="Verdana"/>
          <w:b/>
          <w:lang w:val="de-DE"/>
        </w:rPr>
        <w:t xml:space="preserve"> </w:t>
      </w:r>
      <w:proofErr w:type="spellStart"/>
      <w:r w:rsidRPr="00806B68">
        <w:rPr>
          <w:rFonts w:ascii="Verdana" w:hAnsi="Verdana"/>
          <w:b/>
          <w:lang w:val="de-DE"/>
        </w:rPr>
        <w:t>по</w:t>
      </w:r>
      <w:proofErr w:type="spellEnd"/>
      <w:r w:rsidRPr="00806B68">
        <w:rPr>
          <w:rFonts w:ascii="Verdana" w:hAnsi="Verdana"/>
          <w:b/>
          <w:lang w:val="de-DE"/>
        </w:rPr>
        <w:t xml:space="preserve"> </w:t>
      </w:r>
      <w:proofErr w:type="spellStart"/>
      <w:r w:rsidRPr="00806B68">
        <w:rPr>
          <w:rFonts w:ascii="Verdana" w:hAnsi="Verdana"/>
          <w:b/>
          <w:lang w:val="de-DE"/>
        </w:rPr>
        <w:t>эксплуатации</w:t>
      </w:r>
      <w:proofErr w:type="spellEnd"/>
    </w:p>
    <w:p w14:paraId="3FD24A22" w14:textId="77777777" w:rsidR="00806B68" w:rsidRPr="00806B68" w:rsidRDefault="00806B68" w:rsidP="00806B68">
      <w:pPr>
        <w:spacing w:after="0"/>
        <w:jc w:val="center"/>
        <w:rPr>
          <w:rFonts w:ascii="Verdana" w:hAnsi="Verdana"/>
          <w:b/>
        </w:rPr>
      </w:pPr>
    </w:p>
    <w:p w14:paraId="0172D0E6" w14:textId="77777777" w:rsidR="00806B68" w:rsidRDefault="00806B68" w:rsidP="00806B68">
      <w:pPr>
        <w:ind w:left="-142" w:right="-143"/>
        <w:contextualSpacing/>
        <w:rPr>
          <w:rFonts w:ascii="Verdana" w:hAnsi="Verdana"/>
        </w:rPr>
      </w:pPr>
      <w:r w:rsidRPr="00806B68">
        <w:rPr>
          <w:rFonts w:ascii="Verdana" w:hAnsi="Verdana"/>
        </w:rPr>
        <w:t>Устройство должно эксплуатироваться в отапливаемом и проветриваемом помещении с температурой окружающего воздуха от 5 до 40 ºС.</w:t>
      </w:r>
    </w:p>
    <w:p w14:paraId="2CC4B32A" w14:textId="77777777" w:rsidR="00FB198C" w:rsidRDefault="00FB198C" w:rsidP="00806B68">
      <w:pPr>
        <w:ind w:left="-142" w:right="-143"/>
        <w:contextualSpacing/>
        <w:rPr>
          <w:rFonts w:ascii="Verdana" w:hAnsi="Verdana"/>
        </w:rPr>
      </w:pPr>
    </w:p>
    <w:p w14:paraId="111A2129" w14:textId="77777777" w:rsidR="00806B68" w:rsidRPr="00806B68" w:rsidRDefault="00806B68" w:rsidP="00806B68">
      <w:pPr>
        <w:spacing w:after="0"/>
        <w:ind w:hanging="142"/>
        <w:rPr>
          <w:rFonts w:ascii="Verdana" w:hAnsi="Verdana"/>
        </w:rPr>
      </w:pPr>
      <w:r w:rsidRPr="00806B68">
        <w:rPr>
          <w:rFonts w:ascii="Verdana" w:hAnsi="Verdana"/>
          <w:b/>
        </w:rPr>
        <w:t>4.</w:t>
      </w:r>
      <w:r w:rsidR="000B0048">
        <w:rPr>
          <w:rFonts w:ascii="Verdana" w:hAnsi="Verdana"/>
          <w:b/>
        </w:rPr>
        <w:t>1</w:t>
      </w:r>
      <w:r w:rsidRPr="00806B68">
        <w:rPr>
          <w:rFonts w:ascii="Verdana" w:hAnsi="Verdana"/>
          <w:b/>
        </w:rPr>
        <w:t xml:space="preserve">. Эксплуатация </w:t>
      </w:r>
      <w:r w:rsidR="004C4CF2">
        <w:rPr>
          <w:rFonts w:ascii="Verdana" w:hAnsi="Verdana"/>
          <w:b/>
        </w:rPr>
        <w:t>устройства</w:t>
      </w:r>
    </w:p>
    <w:p w14:paraId="3276EB23" w14:textId="77777777" w:rsidR="000B0048" w:rsidRDefault="00A44E53" w:rsidP="000B0048">
      <w:pPr>
        <w:ind w:left="-142"/>
        <w:jc w:val="both"/>
        <w:rPr>
          <w:rFonts w:ascii="Verdana" w:hAnsi="Verdana"/>
          <w:b/>
        </w:rPr>
      </w:pPr>
      <w:r>
        <w:rPr>
          <w:rFonts w:ascii="Verdana" w:hAnsi="Verdana"/>
          <w:b/>
        </w:rPr>
        <w:br/>
      </w:r>
      <w:r w:rsidR="000B0048">
        <w:rPr>
          <w:rFonts w:ascii="Verdana" w:hAnsi="Verdana"/>
          <w:b/>
        </w:rPr>
        <w:t>В</w:t>
      </w:r>
      <w:r w:rsidR="000B0048" w:rsidRPr="000B0048">
        <w:rPr>
          <w:rFonts w:ascii="Verdana" w:hAnsi="Verdana"/>
          <w:b/>
        </w:rPr>
        <w:t>ключение</w:t>
      </w:r>
    </w:p>
    <w:p w14:paraId="1727799E" w14:textId="77777777" w:rsidR="000B0048" w:rsidRPr="000B0048" w:rsidRDefault="000B0048" w:rsidP="000B0048">
      <w:pPr>
        <w:pStyle w:val="a7"/>
        <w:numPr>
          <w:ilvl w:val="0"/>
          <w:numId w:val="5"/>
        </w:numPr>
        <w:tabs>
          <w:tab w:val="left" w:pos="142"/>
        </w:tabs>
        <w:spacing w:after="0"/>
        <w:ind w:left="0" w:hanging="142"/>
        <w:rPr>
          <w:rFonts w:ascii="Verdana" w:hAnsi="Verdana"/>
        </w:rPr>
      </w:pPr>
      <w:r>
        <w:rPr>
          <w:rFonts w:ascii="Verdana" w:hAnsi="Verdana"/>
        </w:rPr>
        <w:t xml:space="preserve">Вставьте </w:t>
      </w:r>
      <w:r w:rsidRPr="00801574">
        <w:rPr>
          <w:rFonts w:ascii="Verdana" w:hAnsi="Verdana"/>
        </w:rPr>
        <w:t xml:space="preserve">штепсель </w:t>
      </w:r>
      <w:r>
        <w:rPr>
          <w:rFonts w:ascii="Verdana" w:hAnsi="Verdana"/>
        </w:rPr>
        <w:t>аппарата</w:t>
      </w:r>
      <w:r w:rsidRPr="00801574">
        <w:rPr>
          <w:rFonts w:ascii="Verdana" w:hAnsi="Verdana"/>
        </w:rPr>
        <w:t xml:space="preserve"> в розетку</w:t>
      </w:r>
      <w:r>
        <w:rPr>
          <w:rFonts w:ascii="Verdana" w:hAnsi="Verdana"/>
        </w:rPr>
        <w:t xml:space="preserve">. При этом на </w:t>
      </w:r>
      <w:r w:rsidRPr="000B0048">
        <w:rPr>
          <w:rFonts w:ascii="Verdana" w:hAnsi="Verdana"/>
        </w:rPr>
        <w:t xml:space="preserve">дисплее </w:t>
      </w:r>
      <w:r w:rsidR="003C4C3D" w:rsidRPr="003C4C3D">
        <w:rPr>
          <w:rFonts w:ascii="Verdana" w:hAnsi="Verdana"/>
          <w:i/>
        </w:rPr>
        <w:t>7</w:t>
      </w:r>
      <w:r w:rsidR="003C4C3D">
        <w:rPr>
          <w:rFonts w:ascii="Verdana" w:hAnsi="Verdana"/>
        </w:rPr>
        <w:t xml:space="preserve"> (рис.1) </w:t>
      </w:r>
      <w:r w:rsidRPr="000B0048">
        <w:rPr>
          <w:rFonts w:ascii="Verdana" w:hAnsi="Verdana"/>
        </w:rPr>
        <w:t>отобразиться текущая температура рабочей поверхности.</w:t>
      </w:r>
    </w:p>
    <w:p w14:paraId="607160B3" w14:textId="77777777" w:rsidR="000B0048" w:rsidRPr="00806B68" w:rsidRDefault="000B0048" w:rsidP="000B0048">
      <w:pPr>
        <w:numPr>
          <w:ilvl w:val="0"/>
          <w:numId w:val="6"/>
        </w:numPr>
        <w:tabs>
          <w:tab w:val="left" w:pos="0"/>
        </w:tabs>
        <w:spacing w:after="0"/>
        <w:ind w:left="-142" w:firstLine="0"/>
        <w:rPr>
          <w:rFonts w:ascii="Verdana" w:hAnsi="Verdana"/>
          <w:lang w:val="de-DE"/>
        </w:rPr>
      </w:pPr>
      <w:r w:rsidRPr="00806B68">
        <w:rPr>
          <w:rFonts w:ascii="Verdana" w:hAnsi="Verdana"/>
          <w:lang w:val="de-DE"/>
        </w:rPr>
        <w:t>П</w:t>
      </w:r>
      <w:proofErr w:type="spellStart"/>
      <w:r w:rsidRPr="00806B68">
        <w:rPr>
          <w:rFonts w:ascii="Verdana" w:hAnsi="Verdana"/>
        </w:rPr>
        <w:t>лавно</w:t>
      </w:r>
      <w:proofErr w:type="spellEnd"/>
      <w:r w:rsidRPr="00806B68">
        <w:rPr>
          <w:rFonts w:ascii="Verdana" w:hAnsi="Verdana"/>
        </w:rPr>
        <w:t xml:space="preserve"> п</w:t>
      </w:r>
      <w:proofErr w:type="spellStart"/>
      <w:r w:rsidRPr="00806B68">
        <w:rPr>
          <w:rFonts w:ascii="Verdana" w:hAnsi="Verdana"/>
          <w:lang w:val="de-DE"/>
        </w:rPr>
        <w:t>оверните</w:t>
      </w:r>
      <w:proofErr w:type="spellEnd"/>
      <w:r w:rsidRPr="00806B68">
        <w:rPr>
          <w:rFonts w:ascii="Verdana" w:hAnsi="Verdana"/>
          <w:lang w:val="de-DE"/>
        </w:rPr>
        <w:t xml:space="preserve"> </w:t>
      </w:r>
      <w:proofErr w:type="spellStart"/>
      <w:r w:rsidRPr="00806B68">
        <w:rPr>
          <w:rFonts w:ascii="Verdana" w:hAnsi="Verdana"/>
          <w:lang w:val="de-DE"/>
        </w:rPr>
        <w:t>регулятор</w:t>
      </w:r>
      <w:proofErr w:type="spellEnd"/>
      <w:r w:rsidRPr="00806B68">
        <w:rPr>
          <w:rFonts w:ascii="Verdana" w:hAnsi="Verdana"/>
          <w:lang w:val="de-DE"/>
        </w:rPr>
        <w:t xml:space="preserve"> </w:t>
      </w:r>
      <w:r w:rsidR="009E4E66">
        <w:rPr>
          <w:rFonts w:ascii="Verdana" w:hAnsi="Verdana"/>
        </w:rPr>
        <w:t>температуры</w:t>
      </w:r>
      <w:r w:rsidRPr="00806B68">
        <w:rPr>
          <w:rFonts w:ascii="Verdana" w:hAnsi="Verdana"/>
          <w:lang w:val="de-DE"/>
        </w:rPr>
        <w:t xml:space="preserve"> </w:t>
      </w:r>
      <w:r>
        <w:rPr>
          <w:rFonts w:ascii="Verdana" w:hAnsi="Verdana"/>
          <w:i/>
        </w:rPr>
        <w:t>3</w:t>
      </w:r>
      <w:r w:rsidRPr="00806B68">
        <w:rPr>
          <w:rFonts w:ascii="Verdana" w:hAnsi="Verdana"/>
          <w:lang w:val="de-DE"/>
        </w:rPr>
        <w:t xml:space="preserve"> (рис.1) </w:t>
      </w:r>
      <w:proofErr w:type="spellStart"/>
      <w:r w:rsidRPr="00806B68">
        <w:rPr>
          <w:rFonts w:ascii="Verdana" w:hAnsi="Verdana"/>
          <w:lang w:val="de-DE"/>
        </w:rPr>
        <w:t>соответствующей</w:t>
      </w:r>
      <w:proofErr w:type="spellEnd"/>
      <w:r w:rsidRPr="00806B68">
        <w:rPr>
          <w:rFonts w:ascii="Verdana" w:hAnsi="Verdana"/>
          <w:lang w:val="de-DE"/>
        </w:rPr>
        <w:t xml:space="preserve"> </w:t>
      </w:r>
      <w:proofErr w:type="spellStart"/>
      <w:r w:rsidRPr="00806B68">
        <w:rPr>
          <w:rFonts w:ascii="Verdana" w:hAnsi="Verdana"/>
          <w:lang w:val="de-DE"/>
        </w:rPr>
        <w:t>зоны</w:t>
      </w:r>
      <w:proofErr w:type="spellEnd"/>
      <w:r w:rsidRPr="00806B68">
        <w:rPr>
          <w:rFonts w:ascii="Verdana" w:hAnsi="Verdana"/>
          <w:lang w:val="de-DE"/>
        </w:rPr>
        <w:t xml:space="preserve"> </w:t>
      </w:r>
      <w:proofErr w:type="spellStart"/>
      <w:r w:rsidRPr="00806B68">
        <w:rPr>
          <w:rFonts w:ascii="Verdana" w:hAnsi="Verdana"/>
          <w:lang w:val="de-DE"/>
        </w:rPr>
        <w:t>нагрева</w:t>
      </w:r>
      <w:proofErr w:type="spellEnd"/>
      <w:r w:rsidRPr="00806B68">
        <w:rPr>
          <w:rFonts w:ascii="Verdana" w:hAnsi="Verdana"/>
          <w:lang w:val="de-DE"/>
        </w:rPr>
        <w:t xml:space="preserve"> </w:t>
      </w:r>
      <w:proofErr w:type="spellStart"/>
      <w:r w:rsidRPr="000B0048">
        <w:rPr>
          <w:rFonts w:ascii="Verdana" w:hAnsi="Verdana"/>
          <w:b/>
          <w:u w:val="single"/>
          <w:lang w:val="de-DE"/>
        </w:rPr>
        <w:t>по</w:t>
      </w:r>
      <w:proofErr w:type="spellEnd"/>
      <w:r w:rsidRPr="000B0048">
        <w:rPr>
          <w:rFonts w:ascii="Verdana" w:hAnsi="Verdana"/>
          <w:b/>
          <w:u w:val="single"/>
          <w:lang w:val="de-DE"/>
        </w:rPr>
        <w:t>/</w:t>
      </w:r>
      <w:proofErr w:type="spellStart"/>
      <w:r w:rsidRPr="000B0048">
        <w:rPr>
          <w:rFonts w:ascii="Verdana" w:hAnsi="Verdana"/>
          <w:b/>
          <w:u w:val="single"/>
          <w:lang w:val="de-DE"/>
        </w:rPr>
        <w:t>против</w:t>
      </w:r>
      <w:proofErr w:type="spellEnd"/>
      <w:r w:rsidRPr="000B0048">
        <w:rPr>
          <w:rFonts w:ascii="Verdana" w:hAnsi="Verdana"/>
          <w:b/>
        </w:rPr>
        <w:t xml:space="preserve"> часовой стрелки</w:t>
      </w:r>
      <w:r w:rsidRPr="00806B68">
        <w:rPr>
          <w:rFonts w:ascii="Verdana" w:hAnsi="Verdana"/>
          <w:lang w:val="de-DE"/>
        </w:rPr>
        <w:t xml:space="preserve"> </w:t>
      </w:r>
      <w:r w:rsidRPr="00806B68">
        <w:rPr>
          <w:rFonts w:ascii="Verdana" w:hAnsi="Verdana"/>
        </w:rPr>
        <w:t>и установите</w:t>
      </w:r>
      <w:r w:rsidRPr="00806B68">
        <w:rPr>
          <w:rFonts w:ascii="Verdana" w:hAnsi="Verdana"/>
          <w:lang w:val="de-DE"/>
        </w:rPr>
        <w:t xml:space="preserve"> </w:t>
      </w:r>
      <w:r>
        <w:rPr>
          <w:rFonts w:ascii="Verdana" w:hAnsi="Verdana"/>
        </w:rPr>
        <w:t>желаемую</w:t>
      </w:r>
      <w:r w:rsidRPr="00806B68">
        <w:rPr>
          <w:rFonts w:ascii="Verdana" w:hAnsi="Verdana"/>
        </w:rPr>
        <w:t xml:space="preserve"> </w:t>
      </w:r>
      <w:proofErr w:type="spellStart"/>
      <w:r w:rsidRPr="00806B68">
        <w:rPr>
          <w:rFonts w:ascii="Verdana" w:hAnsi="Verdana"/>
          <w:lang w:val="de-DE"/>
        </w:rPr>
        <w:t>температур</w:t>
      </w:r>
      <w:proofErr w:type="spellEnd"/>
      <w:r w:rsidRPr="00806B68">
        <w:rPr>
          <w:rFonts w:ascii="Verdana" w:hAnsi="Verdana"/>
        </w:rPr>
        <w:t>у</w:t>
      </w:r>
      <w:r w:rsidRPr="00806B68">
        <w:rPr>
          <w:rFonts w:ascii="Verdana" w:hAnsi="Verdana"/>
          <w:lang w:val="de-DE"/>
        </w:rPr>
        <w:t>.</w:t>
      </w:r>
    </w:p>
    <w:tbl>
      <w:tblPr>
        <w:tblW w:w="0" w:type="auto"/>
        <w:tblInd w:w="-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D9D9D9"/>
        <w:tblLook w:val="04A0" w:firstRow="1" w:lastRow="0" w:firstColumn="1" w:lastColumn="0" w:noHBand="0" w:noVBand="1"/>
      </w:tblPr>
      <w:tblGrid>
        <w:gridCol w:w="9784"/>
      </w:tblGrid>
      <w:tr w:rsidR="000B0048" w:rsidRPr="00806B68" w14:paraId="6C161EFC" w14:textId="77777777" w:rsidTr="009E4E66">
        <w:trPr>
          <w:trHeight w:val="607"/>
        </w:trPr>
        <w:tc>
          <w:tcPr>
            <w:tcW w:w="9923" w:type="dxa"/>
            <w:shd w:val="clear" w:color="auto" w:fill="D9D9D9"/>
          </w:tcPr>
          <w:p w14:paraId="7897A15B" w14:textId="77777777" w:rsidR="000B0048" w:rsidRPr="00806B68" w:rsidRDefault="000B0048" w:rsidP="006E6E98">
            <w:pPr>
              <w:spacing w:after="0" w:line="240" w:lineRule="auto"/>
              <w:rPr>
                <w:rFonts w:ascii="Verdana" w:hAnsi="Verdana" w:cs="Arial"/>
                <w:b/>
              </w:rPr>
            </w:pPr>
            <w:r w:rsidRPr="00806B68">
              <w:rPr>
                <w:rFonts w:ascii="Verdana" w:hAnsi="Verdana" w:cs="Arial"/>
                <w:b/>
              </w:rPr>
              <w:t>Внимание! Во избежание случайного включения устройства, режим установки мощности запускается только при вращении ручки по</w:t>
            </w:r>
            <w:r w:rsidR="006E6E98">
              <w:rPr>
                <w:rFonts w:ascii="Verdana" w:hAnsi="Verdana" w:cs="Arial"/>
                <w:b/>
              </w:rPr>
              <w:t>/против</w:t>
            </w:r>
            <w:r w:rsidRPr="00806B68">
              <w:rPr>
                <w:rFonts w:ascii="Verdana" w:hAnsi="Verdana" w:cs="Arial"/>
                <w:b/>
              </w:rPr>
              <w:t xml:space="preserve"> часовой стрелк</w:t>
            </w:r>
            <w:r w:rsidR="006E6E98">
              <w:rPr>
                <w:rFonts w:ascii="Verdana" w:hAnsi="Verdana" w:cs="Arial"/>
                <w:b/>
              </w:rPr>
              <w:t>и</w:t>
            </w:r>
            <w:r w:rsidRPr="00806B68">
              <w:rPr>
                <w:rFonts w:ascii="Verdana" w:hAnsi="Verdana" w:cs="Arial"/>
                <w:b/>
              </w:rPr>
              <w:t>, более чем на треть оборота.</w:t>
            </w:r>
          </w:p>
        </w:tc>
      </w:tr>
    </w:tbl>
    <w:p w14:paraId="27AF9E5D" w14:textId="77777777" w:rsidR="000B0048" w:rsidRPr="009E4E66" w:rsidRDefault="000B0048" w:rsidP="00202819">
      <w:pPr>
        <w:pStyle w:val="a7"/>
        <w:widowControl w:val="0"/>
        <w:numPr>
          <w:ilvl w:val="0"/>
          <w:numId w:val="6"/>
        </w:numPr>
        <w:tabs>
          <w:tab w:val="left" w:pos="0"/>
        </w:tabs>
        <w:suppressAutoHyphens/>
        <w:autoSpaceDE w:val="0"/>
        <w:spacing w:after="0"/>
        <w:ind w:left="0" w:hanging="142"/>
        <w:rPr>
          <w:rFonts w:ascii="Verdana" w:hAnsi="Verdana"/>
        </w:rPr>
      </w:pPr>
      <w:r w:rsidRPr="000B0048">
        <w:rPr>
          <w:rFonts w:ascii="Verdana" w:hAnsi="Verdana"/>
        </w:rPr>
        <w:t xml:space="preserve">На дисплее </w:t>
      </w:r>
      <w:r w:rsidRPr="000B0048">
        <w:rPr>
          <w:rFonts w:ascii="Verdana" w:hAnsi="Verdana"/>
          <w:i/>
        </w:rPr>
        <w:t>7</w:t>
      </w:r>
      <w:r w:rsidRPr="000B0048">
        <w:rPr>
          <w:rFonts w:ascii="Verdana" w:hAnsi="Verdana"/>
        </w:rPr>
        <w:t xml:space="preserve"> (рис.1) отобразиться желаемая температура рабочей поверхности, затем после появления команды «SET» на дисплее будет отображаться текущая температура рабочей поверхности прибора. Как только она достигнет желаемой, на дисплее будет отображаться температура, соответствующая ранее выставленной.</w:t>
      </w:r>
      <w:r w:rsidRPr="009E4E66">
        <w:rPr>
          <w:rFonts w:ascii="Verdana" w:hAnsi="Verdana"/>
        </w:rPr>
        <w:t xml:space="preserve"> </w:t>
      </w:r>
    </w:p>
    <w:p w14:paraId="175B1028" w14:textId="77777777" w:rsidR="008903B3" w:rsidRDefault="008903B3" w:rsidP="008903B3">
      <w:pPr>
        <w:spacing w:after="0" w:line="240" w:lineRule="auto"/>
        <w:jc w:val="both"/>
        <w:rPr>
          <w:rFonts w:ascii="Verdana" w:hAnsi="Verdana" w:cs="Arial"/>
          <w:b/>
        </w:rPr>
      </w:pPr>
    </w:p>
    <w:p w14:paraId="1B87951E" w14:textId="77777777" w:rsidR="008903B3" w:rsidRPr="00806B68" w:rsidRDefault="008903B3" w:rsidP="009A4606">
      <w:pPr>
        <w:spacing w:after="0" w:line="240" w:lineRule="auto"/>
        <w:ind w:left="-142"/>
        <w:rPr>
          <w:rFonts w:ascii="Verdana" w:hAnsi="Verdana" w:cs="Arial"/>
          <w:b/>
        </w:rPr>
      </w:pPr>
      <w:r w:rsidRPr="00806B68">
        <w:rPr>
          <w:rFonts w:ascii="Verdana" w:hAnsi="Verdana" w:cs="Arial"/>
          <w:b/>
        </w:rPr>
        <w:t>В</w:t>
      </w:r>
      <w:r>
        <w:rPr>
          <w:rFonts w:ascii="Verdana" w:hAnsi="Verdana" w:cs="Arial"/>
          <w:b/>
        </w:rPr>
        <w:t>ажно</w:t>
      </w:r>
      <w:r w:rsidRPr="00806B68">
        <w:rPr>
          <w:rFonts w:ascii="Verdana" w:hAnsi="Verdana" w:cs="Arial"/>
          <w:b/>
        </w:rPr>
        <w:t xml:space="preserve">! </w:t>
      </w:r>
      <w:r w:rsidRPr="008903B3">
        <w:rPr>
          <w:rFonts w:ascii="Verdana" w:hAnsi="Verdana" w:cs="Arial"/>
        </w:rPr>
        <w:t>Во время эксплуатации при нагреве устройства допускается прогиб рабочей поверхности из расчета 3 мм на 1 м</w:t>
      </w:r>
      <w:r>
        <w:rPr>
          <w:rFonts w:ascii="Verdana" w:hAnsi="Verdana" w:cs="Arial"/>
        </w:rPr>
        <w:t xml:space="preserve"> длины</w:t>
      </w:r>
      <w:r w:rsidRPr="008903B3">
        <w:rPr>
          <w:rFonts w:ascii="Verdana" w:hAnsi="Verdana" w:cs="Arial"/>
        </w:rPr>
        <w:t>. Это никак не влияет на работоспособность устройства.</w:t>
      </w:r>
    </w:p>
    <w:p w14:paraId="3B70576C" w14:textId="77777777" w:rsidR="00452131" w:rsidRPr="00452131" w:rsidRDefault="00D2472D" w:rsidP="00202819">
      <w:pPr>
        <w:autoSpaceDE w:val="0"/>
        <w:ind w:left="-142"/>
        <w:jc w:val="both"/>
        <w:rPr>
          <w:rFonts w:ascii="Verdana" w:eastAsia="Times New Roman" w:hAnsi="Verdana" w:cs="Times New Roman"/>
          <w:b/>
        </w:rPr>
      </w:pPr>
      <w:r>
        <w:rPr>
          <w:rFonts w:ascii="Verdana" w:eastAsia="Times New Roman" w:hAnsi="Verdana" w:cs="Times New Roman"/>
          <w:b/>
        </w:rPr>
        <w:br/>
      </w:r>
      <w:r w:rsidR="000B0048" w:rsidRPr="009E4E66">
        <w:rPr>
          <w:rFonts w:ascii="Verdana" w:eastAsia="Times New Roman" w:hAnsi="Verdana" w:cs="Times New Roman"/>
          <w:b/>
        </w:rPr>
        <w:t xml:space="preserve">Выключение </w:t>
      </w:r>
    </w:p>
    <w:p w14:paraId="5FD69490" w14:textId="77777777" w:rsidR="009E4E66" w:rsidRPr="009E4E66" w:rsidRDefault="000B0048" w:rsidP="00202819">
      <w:pPr>
        <w:autoSpaceDE w:val="0"/>
        <w:ind w:left="-142"/>
        <w:rPr>
          <w:rFonts w:ascii="Verdana" w:hAnsi="Verdana"/>
        </w:rPr>
      </w:pPr>
      <w:r w:rsidRPr="009E4E66">
        <w:rPr>
          <w:rFonts w:ascii="Verdana" w:eastAsia="Times New Roman" w:hAnsi="Verdana"/>
        </w:rPr>
        <w:t xml:space="preserve">Переведите регулятор температуры </w:t>
      </w:r>
      <w:r w:rsidR="009E4E66" w:rsidRPr="009E4E66">
        <w:rPr>
          <w:rFonts w:ascii="Verdana" w:eastAsia="Times New Roman" w:hAnsi="Verdana"/>
          <w:i/>
        </w:rPr>
        <w:t>3</w:t>
      </w:r>
      <w:r w:rsidRPr="009E4E66">
        <w:rPr>
          <w:rFonts w:ascii="Verdana" w:eastAsia="Times New Roman" w:hAnsi="Verdana"/>
        </w:rPr>
        <w:t xml:space="preserve"> (рис.</w:t>
      </w:r>
      <w:r w:rsidR="009E4E66">
        <w:rPr>
          <w:rFonts w:ascii="Verdana" w:eastAsia="Times New Roman" w:hAnsi="Verdana"/>
        </w:rPr>
        <w:t>1</w:t>
      </w:r>
      <w:r w:rsidRPr="009E4E66">
        <w:rPr>
          <w:rFonts w:ascii="Verdana" w:eastAsia="Times New Roman" w:hAnsi="Verdana"/>
        </w:rPr>
        <w:t xml:space="preserve">) в положение </w:t>
      </w:r>
      <w:r w:rsidR="009E4E66">
        <w:rPr>
          <w:rFonts w:ascii="Verdana" w:eastAsia="Times New Roman" w:hAnsi="Verdana"/>
        </w:rPr>
        <w:t>«</w:t>
      </w:r>
      <w:r w:rsidRPr="009E4E66">
        <w:rPr>
          <w:rFonts w:ascii="Verdana" w:eastAsia="Times New Roman" w:hAnsi="Verdana"/>
        </w:rPr>
        <w:t>0</w:t>
      </w:r>
      <w:r w:rsidR="009E4E66">
        <w:rPr>
          <w:rFonts w:ascii="Verdana" w:eastAsia="Times New Roman" w:hAnsi="Verdana"/>
        </w:rPr>
        <w:t>»</w:t>
      </w:r>
      <w:r w:rsidRPr="009E4E66">
        <w:rPr>
          <w:rFonts w:ascii="Verdana" w:eastAsia="Times New Roman" w:hAnsi="Verdana"/>
        </w:rPr>
        <w:t xml:space="preserve">. </w:t>
      </w:r>
      <w:r w:rsidR="00452131" w:rsidRPr="00F51BEF">
        <w:rPr>
          <w:rFonts w:ascii="Verdana" w:eastAsia="Times New Roman" w:hAnsi="Verdana"/>
        </w:rPr>
        <w:br/>
      </w:r>
      <w:r w:rsidRPr="00806B68">
        <w:rPr>
          <w:rFonts w:ascii="Verdana" w:hAnsi="Verdana"/>
        </w:rPr>
        <w:t>При з</w:t>
      </w:r>
      <w:proofErr w:type="spellStart"/>
      <w:r w:rsidRPr="00806B68">
        <w:rPr>
          <w:rFonts w:ascii="Verdana" w:hAnsi="Verdana"/>
          <w:lang w:val="de-DE"/>
        </w:rPr>
        <w:t>начени</w:t>
      </w:r>
      <w:proofErr w:type="spellEnd"/>
      <w:r w:rsidRPr="00806B68">
        <w:rPr>
          <w:rFonts w:ascii="Verdana" w:hAnsi="Verdana"/>
        </w:rPr>
        <w:t>и</w:t>
      </w:r>
      <w:r w:rsidRPr="00806B68">
        <w:rPr>
          <w:rFonts w:ascii="Verdana" w:hAnsi="Verdana"/>
          <w:lang w:val="de-DE"/>
        </w:rPr>
        <w:t xml:space="preserve"> «0» </w:t>
      </w:r>
      <w:r w:rsidR="00DB55A2">
        <w:rPr>
          <w:rFonts w:ascii="Verdana" w:hAnsi="Verdana"/>
        </w:rPr>
        <w:t xml:space="preserve">на дисплее </w:t>
      </w:r>
      <w:r w:rsidR="002B13F3">
        <w:rPr>
          <w:rFonts w:ascii="Verdana" w:hAnsi="Verdana"/>
        </w:rPr>
        <w:t>аппарата</w:t>
      </w:r>
      <w:r w:rsidRPr="00806B68">
        <w:rPr>
          <w:rFonts w:ascii="Verdana" w:hAnsi="Verdana"/>
        </w:rPr>
        <w:t xml:space="preserve"> </w:t>
      </w:r>
      <w:proofErr w:type="spellStart"/>
      <w:r w:rsidRPr="00806B68">
        <w:rPr>
          <w:rFonts w:ascii="Verdana" w:hAnsi="Verdana"/>
          <w:lang w:val="de-DE"/>
        </w:rPr>
        <w:t>нагревательные</w:t>
      </w:r>
      <w:proofErr w:type="spellEnd"/>
      <w:r w:rsidRPr="00806B68">
        <w:rPr>
          <w:rFonts w:ascii="Verdana" w:hAnsi="Verdana"/>
          <w:lang w:val="de-DE"/>
        </w:rPr>
        <w:t xml:space="preserve"> </w:t>
      </w:r>
      <w:proofErr w:type="spellStart"/>
      <w:r w:rsidRPr="00806B68">
        <w:rPr>
          <w:rFonts w:ascii="Verdana" w:hAnsi="Verdana"/>
          <w:lang w:val="de-DE"/>
        </w:rPr>
        <w:t>элементы</w:t>
      </w:r>
      <w:proofErr w:type="spellEnd"/>
      <w:r w:rsidRPr="00806B68">
        <w:rPr>
          <w:rFonts w:ascii="Verdana" w:hAnsi="Verdana"/>
          <w:lang w:val="de-DE"/>
        </w:rPr>
        <w:t xml:space="preserve"> </w:t>
      </w:r>
      <w:proofErr w:type="spellStart"/>
      <w:r w:rsidRPr="00806B68">
        <w:rPr>
          <w:rFonts w:ascii="Verdana" w:hAnsi="Verdana"/>
          <w:lang w:val="de-DE"/>
        </w:rPr>
        <w:t>отключены</w:t>
      </w:r>
      <w:proofErr w:type="spellEnd"/>
      <w:r w:rsidRPr="00806B68">
        <w:rPr>
          <w:rFonts w:ascii="Verdana" w:hAnsi="Verdana"/>
          <w:lang w:val="de-DE"/>
        </w:rPr>
        <w:t xml:space="preserve">, </w:t>
      </w:r>
      <w:proofErr w:type="spellStart"/>
      <w:r w:rsidRPr="00806B68">
        <w:rPr>
          <w:rFonts w:ascii="Verdana" w:hAnsi="Verdana"/>
          <w:lang w:val="de-DE"/>
        </w:rPr>
        <w:t>но</w:t>
      </w:r>
      <w:proofErr w:type="spellEnd"/>
      <w:r w:rsidRPr="00806B68">
        <w:rPr>
          <w:rFonts w:ascii="Verdana" w:hAnsi="Verdana"/>
          <w:lang w:val="de-DE"/>
        </w:rPr>
        <w:t xml:space="preserve"> </w:t>
      </w:r>
      <w:proofErr w:type="spellStart"/>
      <w:r w:rsidRPr="00806B68">
        <w:rPr>
          <w:rFonts w:ascii="Verdana" w:hAnsi="Verdana"/>
          <w:lang w:val="de-DE"/>
        </w:rPr>
        <w:t>устройство</w:t>
      </w:r>
      <w:proofErr w:type="spellEnd"/>
      <w:r w:rsidRPr="00806B68">
        <w:rPr>
          <w:rFonts w:ascii="Verdana" w:hAnsi="Verdana"/>
          <w:lang w:val="de-DE"/>
        </w:rPr>
        <w:t xml:space="preserve"> </w:t>
      </w:r>
      <w:r w:rsidRPr="00806B68">
        <w:rPr>
          <w:rFonts w:ascii="Verdana" w:hAnsi="Verdana"/>
        </w:rPr>
        <w:t>подключено</w:t>
      </w:r>
      <w:r w:rsidRPr="00806B68">
        <w:rPr>
          <w:rFonts w:ascii="Verdana" w:hAnsi="Verdana"/>
          <w:lang w:val="de-DE"/>
        </w:rPr>
        <w:t xml:space="preserve"> к </w:t>
      </w:r>
      <w:proofErr w:type="spellStart"/>
      <w:r w:rsidRPr="00806B68">
        <w:rPr>
          <w:rFonts w:ascii="Verdana" w:hAnsi="Verdana"/>
          <w:lang w:val="de-DE"/>
        </w:rPr>
        <w:t>электрической</w:t>
      </w:r>
      <w:proofErr w:type="spellEnd"/>
      <w:r w:rsidRPr="00806B68">
        <w:rPr>
          <w:rFonts w:ascii="Verdana" w:hAnsi="Verdana"/>
          <w:lang w:val="de-DE"/>
        </w:rPr>
        <w:t xml:space="preserve"> </w:t>
      </w:r>
      <w:proofErr w:type="spellStart"/>
      <w:r w:rsidRPr="00806B68">
        <w:rPr>
          <w:rFonts w:ascii="Verdana" w:hAnsi="Verdana"/>
          <w:lang w:val="de-DE"/>
        </w:rPr>
        <w:t>сети</w:t>
      </w:r>
      <w:proofErr w:type="spellEnd"/>
      <w:r w:rsidRPr="00806B68">
        <w:rPr>
          <w:rFonts w:ascii="Verdana" w:hAnsi="Verdana"/>
          <w:lang w:val="de-DE"/>
        </w:rPr>
        <w:t>.</w:t>
      </w:r>
      <w:r w:rsidR="00452131">
        <w:rPr>
          <w:rFonts w:ascii="Verdana" w:hAnsi="Verdana"/>
          <w:lang w:val="de-DE"/>
        </w:rPr>
        <w:br/>
      </w:r>
      <w:r w:rsidR="009E4E66" w:rsidRPr="009E4E66">
        <w:rPr>
          <w:rFonts w:ascii="Verdana" w:hAnsi="Verdana"/>
        </w:rPr>
        <w:t xml:space="preserve">Пока рабочая поверхность устройства остывает, на экране </w:t>
      </w:r>
      <w:r w:rsidR="009E4E66" w:rsidRPr="009E4E66">
        <w:rPr>
          <w:rFonts w:ascii="Verdana" w:hAnsi="Verdana"/>
          <w:i/>
        </w:rPr>
        <w:t>7</w:t>
      </w:r>
      <w:r w:rsidR="009E4E66">
        <w:rPr>
          <w:rFonts w:ascii="Verdana" w:hAnsi="Verdana"/>
        </w:rPr>
        <w:t xml:space="preserve"> (рис.1) </w:t>
      </w:r>
      <w:r w:rsidR="009E4E66" w:rsidRPr="009E4E66">
        <w:rPr>
          <w:rFonts w:ascii="Verdana" w:hAnsi="Verdana"/>
        </w:rPr>
        <w:t>будет отображаться значение «</w:t>
      </w:r>
      <w:r w:rsidR="009E4E66" w:rsidRPr="009E4E66">
        <w:rPr>
          <w:rFonts w:ascii="Verdana" w:hAnsi="Verdana"/>
          <w:lang w:val="en-US"/>
        </w:rPr>
        <w:t>hot</w:t>
      </w:r>
      <w:r w:rsidR="009E4E66" w:rsidRPr="009E4E66">
        <w:rPr>
          <w:rFonts w:ascii="Verdana" w:hAnsi="Verdana"/>
        </w:rPr>
        <w:t xml:space="preserve">», как только оно остынет, экран погаснет. </w:t>
      </w:r>
    </w:p>
    <w:p w14:paraId="460E3958" w14:textId="77777777" w:rsidR="00806B68" w:rsidRDefault="00806B68" w:rsidP="00202819">
      <w:pPr>
        <w:spacing w:after="0"/>
        <w:ind w:left="-142"/>
        <w:rPr>
          <w:rFonts w:ascii="Verdana" w:hAnsi="Verdana"/>
          <w:b/>
        </w:rPr>
      </w:pPr>
      <w:r w:rsidRPr="00806B68">
        <w:rPr>
          <w:rFonts w:ascii="Verdana" w:hAnsi="Verdana"/>
          <w:b/>
        </w:rPr>
        <w:t>4.2. Рабочий процесс</w:t>
      </w:r>
    </w:p>
    <w:p w14:paraId="2ABAC76D" w14:textId="77777777" w:rsidR="00202819" w:rsidRDefault="00202819" w:rsidP="00806B68">
      <w:pPr>
        <w:spacing w:after="0"/>
        <w:ind w:left="-142"/>
        <w:rPr>
          <w:rFonts w:ascii="Verdana" w:hAnsi="Verdana"/>
          <w:b/>
        </w:rPr>
      </w:pPr>
    </w:p>
    <w:tbl>
      <w:tblPr>
        <w:tblW w:w="0" w:type="auto"/>
        <w:tblInd w:w="959"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1623"/>
        <w:gridCol w:w="6457"/>
      </w:tblGrid>
      <w:tr w:rsidR="00D01E00" w:rsidRPr="00892116" w14:paraId="04C9B4F7" w14:textId="77777777" w:rsidTr="001571EA">
        <w:tc>
          <w:tcPr>
            <w:tcW w:w="1623" w:type="dxa"/>
            <w:vAlign w:val="center"/>
          </w:tcPr>
          <w:p w14:paraId="5A816DFF" w14:textId="77777777" w:rsidR="00D01E00" w:rsidRPr="00694CA4" w:rsidRDefault="00D01E00" w:rsidP="001571EA">
            <w:pPr>
              <w:spacing w:after="0"/>
              <w:ind w:left="34"/>
              <w:rPr>
                <w:rFonts w:ascii="Verdana" w:hAnsi="Verdana"/>
                <w:b/>
                <w:sz w:val="21"/>
                <w:szCs w:val="21"/>
              </w:rPr>
            </w:pPr>
            <w:r w:rsidRPr="00694CA4">
              <w:rPr>
                <w:rFonts w:ascii="Verdana" w:hAnsi="Verdana"/>
                <w:b/>
                <w:sz w:val="21"/>
                <w:szCs w:val="21"/>
              </w:rPr>
              <w:t>ВНИМАНИЕ</w:t>
            </w:r>
          </w:p>
        </w:tc>
        <w:tc>
          <w:tcPr>
            <w:tcW w:w="6457" w:type="dxa"/>
          </w:tcPr>
          <w:p w14:paraId="3265C1D4" w14:textId="77777777" w:rsidR="00D01E00" w:rsidRPr="00694CA4" w:rsidRDefault="00D01E00" w:rsidP="001571EA">
            <w:pPr>
              <w:spacing w:after="0"/>
              <w:ind w:hanging="7"/>
              <w:rPr>
                <w:rFonts w:ascii="Verdana" w:hAnsi="Verdana"/>
                <w:sz w:val="21"/>
                <w:szCs w:val="21"/>
              </w:rPr>
            </w:pPr>
            <w:r w:rsidRPr="00694CA4">
              <w:rPr>
                <w:rFonts w:ascii="Verdana" w:hAnsi="Verdana"/>
                <w:sz w:val="21"/>
                <w:szCs w:val="21"/>
              </w:rPr>
              <w:t xml:space="preserve">Рабочие поверхности и корпус устройства нагреваются во время эксплуатации. Во избежание травм не прикасайтесь к нагретым частям устройства. </w:t>
            </w:r>
          </w:p>
        </w:tc>
      </w:tr>
    </w:tbl>
    <w:p w14:paraId="49301E21" w14:textId="77777777" w:rsidR="00D01E00" w:rsidRPr="00806B68" w:rsidRDefault="00D01E00" w:rsidP="00806B68">
      <w:pPr>
        <w:spacing w:after="0"/>
        <w:ind w:left="-142"/>
        <w:rPr>
          <w:rFonts w:ascii="Verdana" w:hAnsi="Verdana"/>
          <w:b/>
        </w:rPr>
      </w:pPr>
    </w:p>
    <w:p w14:paraId="5600ACE2" w14:textId="77777777" w:rsidR="00806B68" w:rsidRPr="00806B68" w:rsidRDefault="00806B68" w:rsidP="00806B68">
      <w:pPr>
        <w:spacing w:after="0"/>
        <w:ind w:left="-142"/>
        <w:rPr>
          <w:rFonts w:ascii="Verdana" w:hAnsi="Verdana"/>
        </w:rPr>
      </w:pPr>
      <w:r w:rsidRPr="00806B68">
        <w:rPr>
          <w:rFonts w:ascii="Verdana" w:hAnsi="Verdana"/>
        </w:rPr>
        <w:t>Никогда не оставляйте работающ</w:t>
      </w:r>
      <w:r w:rsidR="009E4E66">
        <w:rPr>
          <w:rFonts w:ascii="Verdana" w:hAnsi="Verdana"/>
        </w:rPr>
        <w:t>ее</w:t>
      </w:r>
      <w:r w:rsidRPr="00806B68">
        <w:rPr>
          <w:rFonts w:ascii="Verdana" w:hAnsi="Verdana"/>
        </w:rPr>
        <w:t xml:space="preserve"> </w:t>
      </w:r>
      <w:r w:rsidR="009E4E66">
        <w:rPr>
          <w:rFonts w:ascii="Verdana" w:hAnsi="Verdana"/>
        </w:rPr>
        <w:t>устройство</w:t>
      </w:r>
      <w:r w:rsidRPr="00806B68">
        <w:rPr>
          <w:rFonts w:ascii="Verdana" w:hAnsi="Verdana"/>
        </w:rPr>
        <w:t xml:space="preserve"> без присмотра!</w:t>
      </w:r>
    </w:p>
    <w:p w14:paraId="72F52C38" w14:textId="77777777" w:rsidR="00806B68" w:rsidRDefault="00806B68" w:rsidP="00806B68">
      <w:pPr>
        <w:spacing w:after="0"/>
        <w:ind w:left="-142"/>
        <w:rPr>
          <w:rFonts w:ascii="Verdana" w:hAnsi="Verdana"/>
        </w:rPr>
      </w:pPr>
      <w:r w:rsidRPr="00806B68">
        <w:rPr>
          <w:rFonts w:ascii="Verdana" w:hAnsi="Verdana"/>
        </w:rPr>
        <w:t>Непрерывно следите за процессом жарки</w:t>
      </w:r>
      <w:r w:rsidR="006814E7">
        <w:rPr>
          <w:rFonts w:ascii="Verdana" w:hAnsi="Verdana"/>
        </w:rPr>
        <w:t>.</w:t>
      </w:r>
      <w:r w:rsidRPr="00806B68">
        <w:rPr>
          <w:rFonts w:ascii="Verdana" w:hAnsi="Verdana"/>
        </w:rPr>
        <w:t xml:space="preserve"> </w:t>
      </w:r>
      <w:r w:rsidR="006814E7">
        <w:rPr>
          <w:rFonts w:ascii="Verdana" w:hAnsi="Verdana"/>
        </w:rPr>
        <w:t>В случае воспламенения н</w:t>
      </w:r>
      <w:r w:rsidRPr="00806B68">
        <w:rPr>
          <w:rFonts w:ascii="Verdana" w:hAnsi="Verdana"/>
        </w:rPr>
        <w:t xml:space="preserve">и в коем случае не лейте воду на горящий жир. Для прекращения доступа кислорода к очагу возгорания необходимо накрыть его любым негорючим материалом, оказавшимся под рукой, например, металлической крышкой. При этом </w:t>
      </w:r>
      <w:r w:rsidR="009E4E66">
        <w:rPr>
          <w:rFonts w:ascii="Verdana" w:hAnsi="Verdana"/>
        </w:rPr>
        <w:t>устройство</w:t>
      </w:r>
      <w:r w:rsidRPr="00806B68">
        <w:rPr>
          <w:rFonts w:ascii="Verdana" w:hAnsi="Verdana"/>
        </w:rPr>
        <w:t xml:space="preserve"> должн</w:t>
      </w:r>
      <w:r w:rsidR="009E4E66">
        <w:rPr>
          <w:rFonts w:ascii="Verdana" w:hAnsi="Verdana"/>
        </w:rPr>
        <w:t>о</w:t>
      </w:r>
      <w:r w:rsidRPr="00806B68">
        <w:rPr>
          <w:rFonts w:ascii="Verdana" w:hAnsi="Verdana"/>
        </w:rPr>
        <w:t xml:space="preserve"> быть немедленно обесточен</w:t>
      </w:r>
      <w:r w:rsidR="009E4E66">
        <w:rPr>
          <w:rFonts w:ascii="Verdana" w:hAnsi="Verdana"/>
        </w:rPr>
        <w:t>о</w:t>
      </w:r>
      <w:r w:rsidRPr="00806B68">
        <w:rPr>
          <w:rFonts w:ascii="Verdana" w:hAnsi="Verdana"/>
        </w:rPr>
        <w:t xml:space="preserve">.  </w:t>
      </w:r>
    </w:p>
    <w:p w14:paraId="42AE638B" w14:textId="77777777" w:rsidR="00C71C29" w:rsidRPr="00806B68" w:rsidRDefault="00C71C29" w:rsidP="00806B68">
      <w:pPr>
        <w:spacing w:after="0"/>
        <w:ind w:left="-142"/>
        <w:rPr>
          <w:rFonts w:ascii="Verdana" w:hAnsi="Verdana"/>
        </w:rPr>
      </w:pPr>
    </w:p>
    <w:tbl>
      <w:tblPr>
        <w:tblW w:w="9923" w:type="dxa"/>
        <w:tblInd w:w="-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D9D9D9"/>
        <w:tblLook w:val="04A0" w:firstRow="1" w:lastRow="0" w:firstColumn="1" w:lastColumn="0" w:noHBand="0" w:noVBand="1"/>
      </w:tblPr>
      <w:tblGrid>
        <w:gridCol w:w="9923"/>
      </w:tblGrid>
      <w:tr w:rsidR="00806B68" w:rsidRPr="00806B68" w14:paraId="6D7D224A" w14:textId="77777777" w:rsidTr="00825B58">
        <w:tc>
          <w:tcPr>
            <w:tcW w:w="9923" w:type="dxa"/>
            <w:shd w:val="clear" w:color="auto" w:fill="D9D9D9"/>
          </w:tcPr>
          <w:p w14:paraId="372DA76F" w14:textId="77777777" w:rsidR="00806B68" w:rsidRPr="00806B68" w:rsidRDefault="00806B68" w:rsidP="009E4E66">
            <w:pPr>
              <w:spacing w:after="0" w:line="240" w:lineRule="auto"/>
              <w:rPr>
                <w:rFonts w:ascii="Verdana" w:hAnsi="Verdana"/>
                <w:b/>
              </w:rPr>
            </w:pPr>
            <w:r w:rsidRPr="00806B68">
              <w:rPr>
                <w:rFonts w:ascii="Verdana" w:hAnsi="Verdana"/>
                <w:b/>
              </w:rPr>
              <w:t xml:space="preserve">Важно! При ремонте и обслуживании </w:t>
            </w:r>
            <w:r w:rsidR="009E4E66">
              <w:rPr>
                <w:rFonts w:ascii="Verdana" w:hAnsi="Verdana"/>
                <w:b/>
              </w:rPr>
              <w:t>устройства</w:t>
            </w:r>
            <w:r w:rsidRPr="00806B68">
              <w:rPr>
                <w:rFonts w:ascii="Verdana" w:hAnsi="Verdana"/>
                <w:b/>
              </w:rPr>
              <w:t xml:space="preserve"> (смена фильтров, мойка гриля) необходимо отключать устройство от электрической сети.</w:t>
            </w:r>
          </w:p>
        </w:tc>
      </w:tr>
    </w:tbl>
    <w:p w14:paraId="74997055" w14:textId="77777777" w:rsidR="00806B68" w:rsidRPr="00806B68" w:rsidRDefault="00806B68" w:rsidP="00806B68">
      <w:pPr>
        <w:spacing w:after="0"/>
        <w:rPr>
          <w:rFonts w:ascii="Verdana" w:hAnsi="Verdana"/>
        </w:rPr>
      </w:pPr>
    </w:p>
    <w:p w14:paraId="3D776C08" w14:textId="77777777" w:rsidR="00806B68" w:rsidRDefault="00806B68" w:rsidP="00806B68">
      <w:pPr>
        <w:spacing w:after="0"/>
        <w:ind w:left="-142"/>
        <w:rPr>
          <w:rFonts w:ascii="Verdana" w:hAnsi="Verdana"/>
          <w:b/>
        </w:rPr>
      </w:pPr>
      <w:r w:rsidRPr="00806B68">
        <w:rPr>
          <w:rFonts w:ascii="Verdana" w:hAnsi="Verdana"/>
          <w:b/>
        </w:rPr>
        <w:lastRenderedPageBreak/>
        <w:t>4.3. Приготовление блюд</w:t>
      </w:r>
    </w:p>
    <w:p w14:paraId="29785230" w14:textId="77777777" w:rsidR="00202819" w:rsidRPr="00806B68" w:rsidRDefault="00202819" w:rsidP="00806B68">
      <w:pPr>
        <w:spacing w:after="0"/>
        <w:ind w:left="-142"/>
        <w:rPr>
          <w:rFonts w:ascii="Verdana" w:hAnsi="Verdana"/>
          <w:b/>
        </w:rPr>
      </w:pPr>
    </w:p>
    <w:p w14:paraId="07F5C8C4" w14:textId="77777777" w:rsidR="00806B68" w:rsidRPr="00806B68" w:rsidRDefault="00806B68" w:rsidP="00806B68">
      <w:pPr>
        <w:spacing w:after="0"/>
        <w:ind w:left="-142"/>
        <w:rPr>
          <w:rFonts w:ascii="Verdana" w:hAnsi="Verdana"/>
        </w:rPr>
      </w:pPr>
      <w:r w:rsidRPr="00806B68">
        <w:rPr>
          <w:rFonts w:ascii="Verdana" w:hAnsi="Verdana"/>
        </w:rPr>
        <w:t xml:space="preserve">Продукты кладутся непосредственно на </w:t>
      </w:r>
      <w:r w:rsidR="009E4E66">
        <w:rPr>
          <w:rFonts w:ascii="Verdana" w:hAnsi="Verdana"/>
        </w:rPr>
        <w:t>жарочную поверхность</w:t>
      </w:r>
      <w:r w:rsidRPr="00806B68">
        <w:rPr>
          <w:rFonts w:ascii="Verdana" w:hAnsi="Verdana"/>
        </w:rPr>
        <w:t xml:space="preserve">. Никакой дополнительной посуды не требуется. </w:t>
      </w:r>
    </w:p>
    <w:p w14:paraId="7B23CC0F" w14:textId="77777777" w:rsidR="00806B68" w:rsidRPr="00806B68" w:rsidRDefault="00806B68" w:rsidP="00D2472D">
      <w:pPr>
        <w:spacing w:after="0"/>
        <w:ind w:left="-142" w:right="-1"/>
        <w:rPr>
          <w:rFonts w:ascii="Verdana" w:hAnsi="Verdana"/>
        </w:rPr>
      </w:pPr>
      <w:r w:rsidRPr="00806B68">
        <w:rPr>
          <w:rFonts w:ascii="Verdana" w:hAnsi="Verdana"/>
        </w:rPr>
        <w:t xml:space="preserve">Рекомендуется вытирать продукты насухо перед тем, как положить на </w:t>
      </w:r>
      <w:r w:rsidR="009E4E66">
        <w:rPr>
          <w:rFonts w:ascii="Verdana" w:hAnsi="Verdana"/>
        </w:rPr>
        <w:t>рабочую поверхность</w:t>
      </w:r>
      <w:r w:rsidRPr="00806B68">
        <w:rPr>
          <w:rFonts w:ascii="Verdana" w:hAnsi="Verdana"/>
        </w:rPr>
        <w:t xml:space="preserve">, это исключит их прилипание к </w:t>
      </w:r>
      <w:r w:rsidR="009E4E66">
        <w:rPr>
          <w:rFonts w:ascii="Verdana" w:hAnsi="Verdana"/>
        </w:rPr>
        <w:t>ней</w:t>
      </w:r>
      <w:r w:rsidRPr="00806B68">
        <w:rPr>
          <w:rFonts w:ascii="Verdana" w:hAnsi="Verdana"/>
        </w:rPr>
        <w:t xml:space="preserve">. </w:t>
      </w:r>
    </w:p>
    <w:p w14:paraId="275858E2" w14:textId="77777777" w:rsidR="00D2472D" w:rsidRDefault="00D2472D" w:rsidP="00D2472D">
      <w:pPr>
        <w:pStyle w:val="ad"/>
        <w:spacing w:line="276" w:lineRule="auto"/>
        <w:ind w:left="-142"/>
        <w:rPr>
          <w:rFonts w:ascii="Verdana" w:eastAsiaTheme="minorEastAsia" w:hAnsi="Verdana" w:cstheme="minorBidi"/>
          <w:kern w:val="0"/>
          <w:sz w:val="22"/>
          <w:szCs w:val="22"/>
          <w:lang w:val="ru-RU"/>
        </w:rPr>
      </w:pPr>
      <w:r w:rsidRPr="00D2472D">
        <w:rPr>
          <w:rFonts w:ascii="Verdana" w:eastAsiaTheme="minorEastAsia" w:hAnsi="Verdana" w:cstheme="minorBidi"/>
          <w:kern w:val="0"/>
          <w:sz w:val="22"/>
          <w:szCs w:val="22"/>
          <w:lang w:val="ru-RU"/>
        </w:rPr>
        <w:t xml:space="preserve">Следует регулярно (несколько раз в день) удалять жир, масло и остатки пищи из </w:t>
      </w:r>
      <w:proofErr w:type="spellStart"/>
      <w:r w:rsidRPr="00D2472D">
        <w:rPr>
          <w:rFonts w:ascii="Verdana" w:eastAsiaTheme="minorEastAsia" w:hAnsi="Verdana" w:cstheme="minorBidi"/>
          <w:kern w:val="0"/>
          <w:sz w:val="22"/>
          <w:szCs w:val="22"/>
          <w:lang w:val="ru-RU"/>
        </w:rPr>
        <w:t>жиросборников</w:t>
      </w:r>
      <w:proofErr w:type="spellEnd"/>
      <w:r w:rsidR="00CD01F0">
        <w:rPr>
          <w:rFonts w:ascii="Verdana" w:eastAsiaTheme="minorEastAsia" w:hAnsi="Verdana" w:cstheme="minorBidi"/>
          <w:kern w:val="0"/>
          <w:sz w:val="22"/>
          <w:szCs w:val="22"/>
          <w:lang w:val="ru-RU"/>
        </w:rPr>
        <w:t xml:space="preserve"> по мере их наполнения</w:t>
      </w:r>
      <w:r w:rsidRPr="00D2472D">
        <w:rPr>
          <w:rFonts w:ascii="Verdana" w:eastAsiaTheme="minorEastAsia" w:hAnsi="Verdana" w:cstheme="minorBidi"/>
          <w:kern w:val="0"/>
          <w:sz w:val="22"/>
          <w:szCs w:val="22"/>
          <w:lang w:val="ru-RU"/>
        </w:rPr>
        <w:t xml:space="preserve">. По окончании рабочего дня тщательно прочищайте </w:t>
      </w:r>
      <w:proofErr w:type="spellStart"/>
      <w:r w:rsidRPr="00D2472D">
        <w:rPr>
          <w:rFonts w:ascii="Verdana" w:eastAsiaTheme="minorEastAsia" w:hAnsi="Verdana" w:cstheme="minorBidi"/>
          <w:kern w:val="0"/>
          <w:sz w:val="22"/>
          <w:szCs w:val="22"/>
          <w:lang w:val="ru-RU"/>
        </w:rPr>
        <w:t>жиросборники</w:t>
      </w:r>
      <w:proofErr w:type="spellEnd"/>
      <w:r w:rsidRPr="00D2472D">
        <w:rPr>
          <w:rFonts w:ascii="Verdana" w:eastAsiaTheme="minorEastAsia" w:hAnsi="Verdana" w:cstheme="minorBidi"/>
          <w:kern w:val="0"/>
          <w:sz w:val="22"/>
          <w:szCs w:val="22"/>
          <w:lang w:val="ru-RU"/>
        </w:rPr>
        <w:t xml:space="preserve">. </w:t>
      </w:r>
      <w:r w:rsidR="00A027BF">
        <w:rPr>
          <w:rFonts w:ascii="Verdana" w:eastAsiaTheme="minorEastAsia" w:hAnsi="Verdana" w:cstheme="minorBidi"/>
          <w:kern w:val="0"/>
          <w:sz w:val="22"/>
          <w:szCs w:val="22"/>
          <w:lang w:val="ru-RU"/>
        </w:rPr>
        <w:t xml:space="preserve">Уровень жира можно отслеживать через специальное смотровое отверстие в поддоне. </w:t>
      </w:r>
    </w:p>
    <w:p w14:paraId="03568C47" w14:textId="77777777" w:rsidR="00EC10A1" w:rsidRDefault="00EC10A1" w:rsidP="00D2472D">
      <w:pPr>
        <w:pStyle w:val="ad"/>
        <w:spacing w:line="276" w:lineRule="auto"/>
        <w:ind w:left="-142"/>
        <w:rPr>
          <w:rFonts w:ascii="Verdana" w:eastAsiaTheme="minorEastAsia" w:hAnsi="Verdana" w:cstheme="minorBidi"/>
          <w:kern w:val="0"/>
          <w:sz w:val="22"/>
          <w:szCs w:val="22"/>
          <w:lang w:val="ru-RU"/>
        </w:rPr>
      </w:pPr>
      <w:r>
        <w:rPr>
          <w:rFonts w:ascii="Verdana" w:eastAsiaTheme="minorEastAsia" w:hAnsi="Verdana" w:cstheme="minorBidi"/>
          <w:kern w:val="0"/>
          <w:sz w:val="22"/>
          <w:szCs w:val="22"/>
          <w:lang w:val="ru-RU"/>
        </w:rPr>
        <w:t>При работе с плитой рекомендуется использовать лопатки со скругленными углами из мягкой стали. Использование лопаток с острыми углами может привести к повреждению рабочей поверхности устройства.</w:t>
      </w:r>
    </w:p>
    <w:p w14:paraId="2A503FC9" w14:textId="77777777" w:rsidR="00EC10A1" w:rsidRDefault="00EC10A1" w:rsidP="00E05FA2">
      <w:pPr>
        <w:pStyle w:val="ad"/>
        <w:spacing w:after="0" w:line="276" w:lineRule="auto"/>
        <w:ind w:left="-142"/>
        <w:rPr>
          <w:rFonts w:ascii="Verdana" w:eastAsiaTheme="minorEastAsia" w:hAnsi="Verdana" w:cstheme="minorBidi"/>
          <w:kern w:val="0"/>
          <w:sz w:val="22"/>
          <w:szCs w:val="22"/>
          <w:lang w:val="ru-RU"/>
        </w:rPr>
      </w:pPr>
      <w:r w:rsidRPr="002507D8">
        <w:rPr>
          <w:rFonts w:ascii="Verdana" w:eastAsiaTheme="minorEastAsia" w:hAnsi="Verdana" w:cstheme="minorBidi"/>
          <w:b/>
          <w:kern w:val="0"/>
          <w:sz w:val="22"/>
          <w:szCs w:val="22"/>
          <w:u w:val="single"/>
          <w:lang w:val="ru-RU"/>
        </w:rPr>
        <w:t>Запрещено</w:t>
      </w:r>
      <w:r>
        <w:rPr>
          <w:rFonts w:ascii="Verdana" w:eastAsiaTheme="minorEastAsia" w:hAnsi="Verdana" w:cstheme="minorBidi"/>
          <w:kern w:val="0"/>
          <w:sz w:val="22"/>
          <w:szCs w:val="22"/>
          <w:lang w:val="ru-RU"/>
        </w:rPr>
        <w:t xml:space="preserve"> при работе с устройством бить и скрести по рабочей поверхности острыми предметами. </w:t>
      </w:r>
    </w:p>
    <w:p w14:paraId="63ABBA24" w14:textId="77777777" w:rsidR="00EC10A1" w:rsidRPr="00D2472D" w:rsidRDefault="00EC10A1" w:rsidP="00E05FA2">
      <w:pPr>
        <w:pStyle w:val="ad"/>
        <w:spacing w:after="0" w:line="276" w:lineRule="auto"/>
        <w:ind w:left="-142"/>
        <w:rPr>
          <w:rFonts w:ascii="Verdana" w:eastAsiaTheme="minorEastAsia" w:hAnsi="Verdana" w:cstheme="minorBidi"/>
          <w:kern w:val="0"/>
          <w:sz w:val="22"/>
          <w:szCs w:val="22"/>
          <w:lang w:val="ru-RU"/>
        </w:rPr>
      </w:pPr>
    </w:p>
    <w:p w14:paraId="4E10D2CA" w14:textId="77777777" w:rsidR="00806B68" w:rsidRDefault="00806B68" w:rsidP="00E05FA2">
      <w:pPr>
        <w:spacing w:after="0"/>
        <w:ind w:left="-142"/>
        <w:rPr>
          <w:rFonts w:ascii="Verdana" w:hAnsi="Verdana"/>
          <w:b/>
        </w:rPr>
      </w:pPr>
      <w:r w:rsidRPr="00806B68">
        <w:rPr>
          <w:rFonts w:ascii="Verdana" w:hAnsi="Verdana"/>
          <w:b/>
        </w:rPr>
        <w:t>4</w:t>
      </w:r>
      <w:r w:rsidRPr="00806B68">
        <w:rPr>
          <w:rFonts w:ascii="Verdana" w:hAnsi="Verdana"/>
          <w:b/>
          <w:lang w:val="de-DE"/>
        </w:rPr>
        <w:t>.</w:t>
      </w:r>
      <w:r w:rsidR="009E4E66">
        <w:rPr>
          <w:rFonts w:ascii="Verdana" w:hAnsi="Verdana"/>
          <w:b/>
        </w:rPr>
        <w:t>4</w:t>
      </w:r>
      <w:r w:rsidRPr="00806B68">
        <w:rPr>
          <w:rFonts w:ascii="Verdana" w:hAnsi="Verdana"/>
          <w:b/>
          <w:lang w:val="de-DE"/>
        </w:rPr>
        <w:t xml:space="preserve">. </w:t>
      </w:r>
      <w:proofErr w:type="spellStart"/>
      <w:r w:rsidRPr="00806B68">
        <w:rPr>
          <w:rFonts w:ascii="Verdana" w:hAnsi="Verdana"/>
          <w:b/>
          <w:lang w:val="de-DE"/>
        </w:rPr>
        <w:t>Порядок</w:t>
      </w:r>
      <w:proofErr w:type="spellEnd"/>
      <w:r w:rsidRPr="00806B68">
        <w:rPr>
          <w:rFonts w:ascii="Verdana" w:hAnsi="Verdana"/>
          <w:b/>
          <w:lang w:val="de-DE"/>
        </w:rPr>
        <w:t xml:space="preserve"> </w:t>
      </w:r>
      <w:proofErr w:type="spellStart"/>
      <w:r w:rsidRPr="00806B68">
        <w:rPr>
          <w:rFonts w:ascii="Verdana" w:hAnsi="Verdana"/>
          <w:b/>
          <w:lang w:val="de-DE"/>
        </w:rPr>
        <w:t>действий</w:t>
      </w:r>
      <w:proofErr w:type="spellEnd"/>
      <w:r w:rsidRPr="00806B68">
        <w:rPr>
          <w:rFonts w:ascii="Verdana" w:hAnsi="Verdana"/>
          <w:b/>
          <w:lang w:val="de-DE"/>
        </w:rPr>
        <w:t xml:space="preserve"> </w:t>
      </w:r>
      <w:proofErr w:type="spellStart"/>
      <w:r w:rsidRPr="00806B68">
        <w:rPr>
          <w:rFonts w:ascii="Verdana" w:hAnsi="Verdana"/>
          <w:b/>
          <w:lang w:val="de-DE"/>
        </w:rPr>
        <w:t>по</w:t>
      </w:r>
      <w:proofErr w:type="spellEnd"/>
      <w:r w:rsidRPr="00806B68">
        <w:rPr>
          <w:rFonts w:ascii="Verdana" w:hAnsi="Verdana"/>
          <w:b/>
          <w:lang w:val="de-DE"/>
        </w:rPr>
        <w:t xml:space="preserve"> </w:t>
      </w:r>
      <w:proofErr w:type="spellStart"/>
      <w:r w:rsidRPr="00806B68">
        <w:rPr>
          <w:rFonts w:ascii="Verdana" w:hAnsi="Verdana"/>
          <w:b/>
          <w:lang w:val="de-DE"/>
        </w:rPr>
        <w:t>окончани</w:t>
      </w:r>
      <w:proofErr w:type="spellEnd"/>
      <w:r w:rsidRPr="00806B68">
        <w:rPr>
          <w:rFonts w:ascii="Verdana" w:hAnsi="Verdana"/>
          <w:b/>
        </w:rPr>
        <w:t>и</w:t>
      </w:r>
      <w:r w:rsidRPr="00806B68">
        <w:rPr>
          <w:rFonts w:ascii="Verdana" w:hAnsi="Verdana"/>
          <w:b/>
          <w:lang w:val="de-DE"/>
        </w:rPr>
        <w:t xml:space="preserve"> </w:t>
      </w:r>
      <w:proofErr w:type="spellStart"/>
      <w:r w:rsidRPr="00806B68">
        <w:rPr>
          <w:rFonts w:ascii="Verdana" w:hAnsi="Verdana"/>
          <w:b/>
          <w:lang w:val="de-DE"/>
        </w:rPr>
        <w:t>работы</w:t>
      </w:r>
      <w:proofErr w:type="spellEnd"/>
    </w:p>
    <w:p w14:paraId="767375CF" w14:textId="77777777" w:rsidR="00202819" w:rsidRPr="00202819" w:rsidRDefault="00202819" w:rsidP="00806B68">
      <w:pPr>
        <w:spacing w:after="0"/>
        <w:ind w:left="-142"/>
        <w:rPr>
          <w:rFonts w:ascii="Verdana" w:hAnsi="Verdana"/>
          <w:b/>
        </w:rPr>
      </w:pPr>
    </w:p>
    <w:p w14:paraId="467B6BA7" w14:textId="77777777" w:rsidR="00806B68" w:rsidRDefault="00806B68" w:rsidP="00B22C67">
      <w:pPr>
        <w:pStyle w:val="a7"/>
        <w:numPr>
          <w:ilvl w:val="0"/>
          <w:numId w:val="6"/>
        </w:numPr>
        <w:tabs>
          <w:tab w:val="left" w:pos="0"/>
        </w:tabs>
        <w:spacing w:after="0"/>
        <w:ind w:left="0" w:hanging="142"/>
        <w:rPr>
          <w:rFonts w:ascii="Verdana" w:hAnsi="Verdana"/>
        </w:rPr>
      </w:pPr>
      <w:r w:rsidRPr="00B22C67">
        <w:rPr>
          <w:rFonts w:ascii="Verdana" w:hAnsi="Verdana"/>
        </w:rPr>
        <w:t>Установите р</w:t>
      </w:r>
      <w:proofErr w:type="spellStart"/>
      <w:r w:rsidRPr="00B22C67">
        <w:rPr>
          <w:rFonts w:ascii="Verdana" w:hAnsi="Verdana"/>
          <w:lang w:val="de-DE"/>
        </w:rPr>
        <w:t>егулятор</w:t>
      </w:r>
      <w:proofErr w:type="spellEnd"/>
      <w:r w:rsidRPr="00B22C67">
        <w:rPr>
          <w:rFonts w:ascii="Verdana" w:hAnsi="Verdana"/>
          <w:lang w:val="de-DE"/>
        </w:rPr>
        <w:t xml:space="preserve"> </w:t>
      </w:r>
      <w:r w:rsidR="009E4E66" w:rsidRPr="00B22C67">
        <w:rPr>
          <w:rFonts w:ascii="Verdana" w:hAnsi="Verdana"/>
        </w:rPr>
        <w:t>температуры</w:t>
      </w:r>
      <w:r w:rsidRPr="00B22C67">
        <w:rPr>
          <w:rFonts w:ascii="Verdana" w:hAnsi="Verdana"/>
          <w:lang w:val="de-DE"/>
        </w:rPr>
        <w:t xml:space="preserve"> в </w:t>
      </w:r>
      <w:proofErr w:type="spellStart"/>
      <w:r w:rsidRPr="00B22C67">
        <w:rPr>
          <w:rFonts w:ascii="Verdana" w:hAnsi="Verdana"/>
          <w:lang w:val="de-DE"/>
        </w:rPr>
        <w:t>значение</w:t>
      </w:r>
      <w:proofErr w:type="spellEnd"/>
      <w:r w:rsidRPr="00B22C67">
        <w:rPr>
          <w:rFonts w:ascii="Verdana" w:hAnsi="Verdana"/>
          <w:lang w:val="de-DE"/>
        </w:rPr>
        <w:t xml:space="preserve"> «0».</w:t>
      </w:r>
      <w:r w:rsidRPr="00B22C67">
        <w:rPr>
          <w:rFonts w:ascii="Verdana" w:hAnsi="Verdana"/>
        </w:rPr>
        <w:t xml:space="preserve"> Через </w:t>
      </w:r>
      <w:r w:rsidR="009E4E66" w:rsidRPr="00B22C67">
        <w:rPr>
          <w:rFonts w:ascii="Verdana" w:hAnsi="Verdana"/>
        </w:rPr>
        <w:t xml:space="preserve">некоторое время устройство </w:t>
      </w:r>
      <w:r w:rsidRPr="00B22C67">
        <w:rPr>
          <w:rFonts w:ascii="Verdana" w:hAnsi="Verdana"/>
        </w:rPr>
        <w:t>окончательно отключится, и экраны дисплеев погаснут, но продолжит работать система охлаждения – будет работать вентилятор.</w:t>
      </w:r>
    </w:p>
    <w:p w14:paraId="07DDBD6A" w14:textId="77777777" w:rsidR="00945D62" w:rsidRDefault="00945D62" w:rsidP="00945D62">
      <w:pPr>
        <w:pStyle w:val="a7"/>
        <w:tabs>
          <w:tab w:val="left" w:pos="0"/>
        </w:tabs>
        <w:spacing w:after="0"/>
        <w:ind w:left="0"/>
        <w:rPr>
          <w:rFonts w:ascii="Verdana" w:hAnsi="Verdana"/>
        </w:rPr>
      </w:pPr>
    </w:p>
    <w:tbl>
      <w:tblPr>
        <w:tblW w:w="0" w:type="auto"/>
        <w:tblInd w:w="-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pct10" w:color="auto" w:fill="auto"/>
        <w:tblLook w:val="04A0" w:firstRow="1" w:lastRow="0" w:firstColumn="1" w:lastColumn="0" w:noHBand="0" w:noVBand="1"/>
      </w:tblPr>
      <w:tblGrid>
        <w:gridCol w:w="9784"/>
      </w:tblGrid>
      <w:tr w:rsidR="00806B68" w:rsidRPr="00806B68" w14:paraId="159D4F02" w14:textId="77777777" w:rsidTr="00825B58">
        <w:tc>
          <w:tcPr>
            <w:tcW w:w="9923" w:type="dxa"/>
            <w:shd w:val="pct10" w:color="auto" w:fill="auto"/>
          </w:tcPr>
          <w:p w14:paraId="60B83385" w14:textId="77777777" w:rsidR="00806B68" w:rsidRPr="00806B68" w:rsidRDefault="00806B68" w:rsidP="00825B58">
            <w:pPr>
              <w:spacing w:after="0" w:line="240" w:lineRule="auto"/>
              <w:rPr>
                <w:rFonts w:ascii="Verdana" w:hAnsi="Verdana"/>
                <w:b/>
              </w:rPr>
            </w:pPr>
            <w:r w:rsidRPr="00806B68">
              <w:rPr>
                <w:rFonts w:ascii="Verdana" w:hAnsi="Verdana"/>
                <w:b/>
              </w:rPr>
              <w:t>Важно! Нельзя отключать устройство от электросети, пока не перестанет работать система охлаждения. Это может привести к перегреву и поломке устройства.</w:t>
            </w:r>
          </w:p>
        </w:tc>
      </w:tr>
    </w:tbl>
    <w:p w14:paraId="4EECC376" w14:textId="77777777" w:rsidR="00945D62" w:rsidRPr="00945D62" w:rsidRDefault="00945D62" w:rsidP="00945D62">
      <w:pPr>
        <w:pStyle w:val="a7"/>
        <w:spacing w:after="0"/>
        <w:ind w:left="0"/>
        <w:rPr>
          <w:rFonts w:ascii="Verdana" w:hAnsi="Verdana"/>
          <w:lang w:val="de-DE"/>
        </w:rPr>
      </w:pPr>
    </w:p>
    <w:p w14:paraId="6C13677F" w14:textId="77777777" w:rsidR="00B22C67" w:rsidRPr="00B22C67" w:rsidRDefault="00806B68" w:rsidP="00202819">
      <w:pPr>
        <w:pStyle w:val="a7"/>
        <w:numPr>
          <w:ilvl w:val="0"/>
          <w:numId w:val="6"/>
        </w:numPr>
        <w:spacing w:after="0"/>
        <w:ind w:left="0" w:hanging="142"/>
        <w:rPr>
          <w:rFonts w:ascii="Verdana" w:hAnsi="Verdana"/>
          <w:lang w:val="de-DE"/>
        </w:rPr>
      </w:pPr>
      <w:proofErr w:type="spellStart"/>
      <w:r w:rsidRPr="00B22C67">
        <w:rPr>
          <w:rFonts w:ascii="Verdana" w:hAnsi="Verdana"/>
          <w:lang w:val="de-DE"/>
        </w:rPr>
        <w:t>Дождитесь</w:t>
      </w:r>
      <w:proofErr w:type="spellEnd"/>
      <w:r w:rsidRPr="00B22C67">
        <w:rPr>
          <w:rFonts w:ascii="Verdana" w:hAnsi="Verdana"/>
          <w:lang w:val="de-DE"/>
        </w:rPr>
        <w:t xml:space="preserve">, </w:t>
      </w:r>
      <w:proofErr w:type="spellStart"/>
      <w:r w:rsidRPr="00B22C67">
        <w:rPr>
          <w:rFonts w:ascii="Verdana" w:hAnsi="Verdana"/>
          <w:lang w:val="de-DE"/>
        </w:rPr>
        <w:t>пока</w:t>
      </w:r>
      <w:proofErr w:type="spellEnd"/>
      <w:r w:rsidRPr="00B22C67">
        <w:rPr>
          <w:rFonts w:ascii="Verdana" w:hAnsi="Verdana"/>
          <w:lang w:val="de-DE"/>
        </w:rPr>
        <w:t xml:space="preserve"> </w:t>
      </w:r>
      <w:r w:rsidR="009E4E66" w:rsidRPr="00B22C67">
        <w:rPr>
          <w:rFonts w:ascii="Verdana" w:hAnsi="Verdana"/>
        </w:rPr>
        <w:t>устройство</w:t>
      </w:r>
      <w:r w:rsidRPr="00B22C67">
        <w:rPr>
          <w:rFonts w:ascii="Verdana" w:hAnsi="Verdana"/>
          <w:lang w:val="de-DE"/>
        </w:rPr>
        <w:t xml:space="preserve"> </w:t>
      </w:r>
      <w:proofErr w:type="spellStart"/>
      <w:r w:rsidRPr="00B22C67">
        <w:rPr>
          <w:rFonts w:ascii="Verdana" w:hAnsi="Verdana"/>
          <w:b/>
          <w:lang w:val="de-DE"/>
        </w:rPr>
        <w:t>остынет</w:t>
      </w:r>
      <w:proofErr w:type="spellEnd"/>
      <w:r w:rsidRPr="00B22C67">
        <w:rPr>
          <w:rFonts w:ascii="Verdana" w:hAnsi="Verdana"/>
          <w:lang w:val="de-DE"/>
        </w:rPr>
        <w:t xml:space="preserve">.  </w:t>
      </w:r>
    </w:p>
    <w:p w14:paraId="3F7666FA" w14:textId="77777777" w:rsidR="00B22C67" w:rsidRPr="00B22C67" w:rsidRDefault="00B22C67" w:rsidP="00202819">
      <w:pPr>
        <w:pStyle w:val="a7"/>
        <w:numPr>
          <w:ilvl w:val="0"/>
          <w:numId w:val="6"/>
        </w:numPr>
        <w:spacing w:after="0"/>
        <w:ind w:left="0" w:hanging="142"/>
        <w:rPr>
          <w:rFonts w:ascii="Verdana" w:hAnsi="Verdana"/>
          <w:lang w:val="de-DE"/>
        </w:rPr>
      </w:pPr>
      <w:r>
        <w:rPr>
          <w:rFonts w:ascii="Verdana" w:hAnsi="Verdana"/>
        </w:rPr>
        <w:t xml:space="preserve">Удалите жир и остатки пищи из </w:t>
      </w:r>
      <w:proofErr w:type="spellStart"/>
      <w:r w:rsidR="00806B68" w:rsidRPr="00B22C67">
        <w:rPr>
          <w:rFonts w:ascii="Verdana" w:hAnsi="Verdana"/>
          <w:lang w:val="de-DE"/>
        </w:rPr>
        <w:t>жиросборника</w:t>
      </w:r>
      <w:proofErr w:type="spellEnd"/>
      <w:r w:rsidR="00806B68" w:rsidRPr="00B22C67">
        <w:rPr>
          <w:rFonts w:ascii="Verdana" w:hAnsi="Verdana"/>
          <w:lang w:val="de-DE"/>
        </w:rPr>
        <w:t xml:space="preserve">. </w:t>
      </w:r>
      <w:proofErr w:type="spellStart"/>
      <w:r w:rsidR="00806B68" w:rsidRPr="00B22C67">
        <w:rPr>
          <w:rFonts w:ascii="Verdana" w:hAnsi="Verdana"/>
          <w:lang w:val="de-DE"/>
        </w:rPr>
        <w:t>Промойте</w:t>
      </w:r>
      <w:proofErr w:type="spellEnd"/>
      <w:r w:rsidR="00806B68" w:rsidRPr="00B22C67">
        <w:rPr>
          <w:rFonts w:ascii="Verdana" w:hAnsi="Verdana"/>
          <w:lang w:val="de-DE"/>
        </w:rPr>
        <w:t xml:space="preserve"> </w:t>
      </w:r>
      <w:proofErr w:type="spellStart"/>
      <w:r w:rsidR="00806B68" w:rsidRPr="00B22C67">
        <w:rPr>
          <w:rFonts w:ascii="Verdana" w:hAnsi="Verdana"/>
          <w:lang w:val="de-DE"/>
        </w:rPr>
        <w:t>его</w:t>
      </w:r>
      <w:proofErr w:type="spellEnd"/>
      <w:r w:rsidR="00806B68" w:rsidRPr="00B22C67">
        <w:rPr>
          <w:rFonts w:ascii="Verdana" w:hAnsi="Verdana"/>
          <w:lang w:val="de-DE"/>
        </w:rPr>
        <w:t xml:space="preserve">. </w:t>
      </w:r>
    </w:p>
    <w:p w14:paraId="3C5957C4" w14:textId="77777777" w:rsidR="00202819" w:rsidRPr="00202819" w:rsidRDefault="009E4E66" w:rsidP="00202819">
      <w:pPr>
        <w:pStyle w:val="a7"/>
        <w:numPr>
          <w:ilvl w:val="0"/>
          <w:numId w:val="6"/>
        </w:numPr>
        <w:spacing w:after="0"/>
        <w:ind w:left="0" w:hanging="142"/>
        <w:rPr>
          <w:rFonts w:ascii="Verdana" w:hAnsi="Verdana"/>
          <w:lang w:val="de-DE"/>
        </w:rPr>
      </w:pPr>
      <w:r w:rsidRPr="00B22C67">
        <w:rPr>
          <w:rFonts w:ascii="Verdana" w:hAnsi="Verdana"/>
        </w:rPr>
        <w:t>Жарочную поверхность</w:t>
      </w:r>
      <w:r w:rsidR="00806B68" w:rsidRPr="00B22C67">
        <w:rPr>
          <w:rFonts w:ascii="Verdana" w:hAnsi="Verdana"/>
        </w:rPr>
        <w:t xml:space="preserve"> </w:t>
      </w:r>
      <w:r w:rsidR="00806B68" w:rsidRPr="00B22C67">
        <w:rPr>
          <w:rFonts w:ascii="Verdana" w:hAnsi="Verdana"/>
          <w:lang w:val="de-DE"/>
        </w:rPr>
        <w:t xml:space="preserve">и </w:t>
      </w:r>
      <w:proofErr w:type="spellStart"/>
      <w:r w:rsidR="00806B68" w:rsidRPr="00B22C67">
        <w:rPr>
          <w:rFonts w:ascii="Verdana" w:hAnsi="Verdana"/>
          <w:lang w:val="de-DE"/>
        </w:rPr>
        <w:t>корпус</w:t>
      </w:r>
      <w:proofErr w:type="spellEnd"/>
      <w:r w:rsidR="00806B68" w:rsidRPr="00B22C67">
        <w:rPr>
          <w:rFonts w:ascii="Verdana" w:hAnsi="Verdana"/>
          <w:lang w:val="de-DE"/>
        </w:rPr>
        <w:t xml:space="preserve"> </w:t>
      </w:r>
      <w:r w:rsidR="00806B68" w:rsidRPr="00B22C67">
        <w:rPr>
          <w:rFonts w:ascii="Verdana" w:hAnsi="Verdana"/>
        </w:rPr>
        <w:t>вы</w:t>
      </w:r>
      <w:proofErr w:type="spellStart"/>
      <w:r w:rsidR="00806B68" w:rsidRPr="00B22C67">
        <w:rPr>
          <w:rFonts w:ascii="Verdana" w:hAnsi="Verdana"/>
          <w:lang w:val="de-DE"/>
        </w:rPr>
        <w:t>мойте</w:t>
      </w:r>
      <w:proofErr w:type="spellEnd"/>
      <w:r w:rsidR="00806B68" w:rsidRPr="00B22C67">
        <w:rPr>
          <w:rFonts w:ascii="Verdana" w:hAnsi="Verdana"/>
          <w:lang w:val="de-DE"/>
        </w:rPr>
        <w:t xml:space="preserve"> </w:t>
      </w:r>
      <w:proofErr w:type="spellStart"/>
      <w:r w:rsidR="00806B68" w:rsidRPr="00B22C67">
        <w:rPr>
          <w:rFonts w:ascii="Verdana" w:hAnsi="Verdana"/>
          <w:lang w:val="de-DE"/>
        </w:rPr>
        <w:t>водой</w:t>
      </w:r>
      <w:proofErr w:type="spellEnd"/>
      <w:r w:rsidR="00806B68" w:rsidRPr="00B22C67">
        <w:rPr>
          <w:rFonts w:ascii="Verdana" w:hAnsi="Verdana"/>
          <w:lang w:val="de-DE"/>
        </w:rPr>
        <w:t xml:space="preserve"> с </w:t>
      </w:r>
      <w:proofErr w:type="spellStart"/>
      <w:r w:rsidR="00806B68" w:rsidRPr="00B22C67">
        <w:rPr>
          <w:rFonts w:ascii="Verdana" w:hAnsi="Verdana"/>
          <w:lang w:val="de-DE"/>
        </w:rPr>
        <w:t>моющим</w:t>
      </w:r>
      <w:proofErr w:type="spellEnd"/>
      <w:r w:rsidR="00806B68" w:rsidRPr="00B22C67">
        <w:rPr>
          <w:rFonts w:ascii="Verdana" w:hAnsi="Verdana"/>
          <w:lang w:val="de-DE"/>
        </w:rPr>
        <w:t xml:space="preserve"> </w:t>
      </w:r>
      <w:proofErr w:type="spellStart"/>
      <w:r w:rsidR="00806B68" w:rsidRPr="00B22C67">
        <w:rPr>
          <w:rFonts w:ascii="Verdana" w:hAnsi="Verdana"/>
          <w:lang w:val="de-DE"/>
        </w:rPr>
        <w:t>средством</w:t>
      </w:r>
      <w:proofErr w:type="spellEnd"/>
      <w:r w:rsidR="00806B68" w:rsidRPr="00B22C67">
        <w:rPr>
          <w:rFonts w:ascii="Verdana" w:hAnsi="Verdana"/>
        </w:rPr>
        <w:t>, не содержащим хлор</w:t>
      </w:r>
      <w:r w:rsidR="00806B68" w:rsidRPr="00B22C67">
        <w:rPr>
          <w:rFonts w:ascii="Verdana" w:hAnsi="Verdana"/>
          <w:lang w:val="de-DE"/>
        </w:rPr>
        <w:t xml:space="preserve">. </w:t>
      </w:r>
      <w:proofErr w:type="spellStart"/>
      <w:r w:rsidR="00806B68" w:rsidRPr="00B22C67">
        <w:rPr>
          <w:rFonts w:ascii="Verdana" w:hAnsi="Verdana"/>
          <w:lang w:val="de-DE"/>
        </w:rPr>
        <w:t>После</w:t>
      </w:r>
      <w:proofErr w:type="spellEnd"/>
      <w:r w:rsidR="00806B68" w:rsidRPr="00B22C67">
        <w:rPr>
          <w:rFonts w:ascii="Verdana" w:hAnsi="Verdana"/>
          <w:lang w:val="de-DE"/>
        </w:rPr>
        <w:t xml:space="preserve"> </w:t>
      </w:r>
      <w:proofErr w:type="spellStart"/>
      <w:r w:rsidR="00806B68" w:rsidRPr="00B22C67">
        <w:rPr>
          <w:rFonts w:ascii="Verdana" w:hAnsi="Verdana"/>
          <w:lang w:val="de-DE"/>
        </w:rPr>
        <w:t>этого</w:t>
      </w:r>
      <w:proofErr w:type="spellEnd"/>
      <w:r w:rsidR="00806B68" w:rsidRPr="00B22C67">
        <w:rPr>
          <w:rFonts w:ascii="Verdana" w:hAnsi="Verdana"/>
          <w:lang w:val="de-DE"/>
        </w:rPr>
        <w:t xml:space="preserve"> </w:t>
      </w:r>
      <w:proofErr w:type="spellStart"/>
      <w:r w:rsidR="00806B68" w:rsidRPr="00B22C67">
        <w:rPr>
          <w:rFonts w:ascii="Verdana" w:hAnsi="Verdana"/>
          <w:lang w:val="de-DE"/>
        </w:rPr>
        <w:t>вытрите</w:t>
      </w:r>
      <w:proofErr w:type="spellEnd"/>
      <w:r w:rsidR="00806B68" w:rsidRPr="00B22C67">
        <w:rPr>
          <w:rFonts w:ascii="Verdana" w:hAnsi="Verdana"/>
          <w:lang w:val="de-DE"/>
        </w:rPr>
        <w:t xml:space="preserve"> </w:t>
      </w:r>
      <w:proofErr w:type="spellStart"/>
      <w:r w:rsidR="00806B68" w:rsidRPr="00B22C67">
        <w:rPr>
          <w:rFonts w:ascii="Verdana" w:hAnsi="Verdana"/>
          <w:lang w:val="de-DE"/>
        </w:rPr>
        <w:t>насухо</w:t>
      </w:r>
      <w:proofErr w:type="spellEnd"/>
      <w:r w:rsidR="00806B68" w:rsidRPr="00B22C67">
        <w:rPr>
          <w:rFonts w:ascii="Verdana" w:hAnsi="Verdana"/>
          <w:lang w:val="de-DE"/>
        </w:rPr>
        <w:t xml:space="preserve"> </w:t>
      </w:r>
      <w:r w:rsidR="00806B68" w:rsidRPr="00B22C67">
        <w:rPr>
          <w:rFonts w:ascii="Verdana" w:hAnsi="Verdana"/>
        </w:rPr>
        <w:t xml:space="preserve">тканью или </w:t>
      </w:r>
      <w:proofErr w:type="spellStart"/>
      <w:r w:rsidR="00806B68" w:rsidRPr="00B22C67">
        <w:rPr>
          <w:rFonts w:ascii="Verdana" w:hAnsi="Verdana"/>
          <w:lang w:val="de-DE"/>
        </w:rPr>
        <w:t>бумажны</w:t>
      </w:r>
      <w:proofErr w:type="spellEnd"/>
      <w:r w:rsidR="00806B68" w:rsidRPr="00B22C67">
        <w:rPr>
          <w:rFonts w:ascii="Verdana" w:hAnsi="Verdana"/>
        </w:rPr>
        <w:t>м</w:t>
      </w:r>
      <w:r w:rsidR="00806B68" w:rsidRPr="00B22C67">
        <w:rPr>
          <w:rFonts w:ascii="Verdana" w:hAnsi="Verdana"/>
          <w:lang w:val="de-DE"/>
        </w:rPr>
        <w:t xml:space="preserve"> </w:t>
      </w:r>
      <w:proofErr w:type="spellStart"/>
      <w:r w:rsidR="00806B68" w:rsidRPr="00B22C67">
        <w:rPr>
          <w:rFonts w:ascii="Verdana" w:hAnsi="Verdana"/>
          <w:lang w:val="de-DE"/>
        </w:rPr>
        <w:t>полотенец</w:t>
      </w:r>
      <w:proofErr w:type="spellEnd"/>
      <w:r w:rsidR="00806B68" w:rsidRPr="00B22C67">
        <w:rPr>
          <w:rFonts w:ascii="Verdana" w:hAnsi="Verdana"/>
        </w:rPr>
        <w:t>ем</w:t>
      </w:r>
      <w:r w:rsidR="00806B68" w:rsidRPr="00B22C67">
        <w:rPr>
          <w:rFonts w:ascii="Verdana" w:hAnsi="Verdana"/>
          <w:lang w:val="de-DE"/>
        </w:rPr>
        <w:t>.</w:t>
      </w:r>
    </w:p>
    <w:p w14:paraId="4A88D6F7" w14:textId="77777777" w:rsidR="00202819" w:rsidRPr="00202819" w:rsidRDefault="00D2472D" w:rsidP="00202819">
      <w:pPr>
        <w:pStyle w:val="a7"/>
        <w:widowControl w:val="0"/>
        <w:numPr>
          <w:ilvl w:val="0"/>
          <w:numId w:val="24"/>
        </w:numPr>
        <w:tabs>
          <w:tab w:val="left" w:pos="0"/>
          <w:tab w:val="left" w:pos="426"/>
        </w:tabs>
        <w:suppressAutoHyphens/>
        <w:autoSpaceDE w:val="0"/>
        <w:spacing w:after="0"/>
        <w:ind w:left="426" w:hanging="426"/>
        <w:rPr>
          <w:rFonts w:ascii="Verdana" w:hAnsi="Verdana"/>
          <w:lang w:val="de-DE"/>
        </w:rPr>
      </w:pPr>
      <w:proofErr w:type="spellStart"/>
      <w:r w:rsidRPr="00202819">
        <w:rPr>
          <w:rFonts w:ascii="Verdana" w:hAnsi="Verdana"/>
          <w:lang w:val="de-DE"/>
        </w:rPr>
        <w:t>Для</w:t>
      </w:r>
      <w:proofErr w:type="spellEnd"/>
      <w:r w:rsidRPr="00202819">
        <w:rPr>
          <w:rFonts w:ascii="Verdana" w:hAnsi="Verdana"/>
          <w:lang w:val="de-DE"/>
        </w:rPr>
        <w:t xml:space="preserve"> </w:t>
      </w:r>
      <w:proofErr w:type="spellStart"/>
      <w:r w:rsidRPr="00202819">
        <w:rPr>
          <w:rFonts w:ascii="Verdana" w:hAnsi="Verdana"/>
          <w:lang w:val="de-DE"/>
        </w:rPr>
        <w:t>удаления</w:t>
      </w:r>
      <w:proofErr w:type="spellEnd"/>
      <w:r w:rsidRPr="00202819">
        <w:rPr>
          <w:rFonts w:ascii="Verdana" w:hAnsi="Verdana"/>
          <w:lang w:val="de-DE"/>
        </w:rPr>
        <w:t xml:space="preserve"> с </w:t>
      </w:r>
      <w:proofErr w:type="spellStart"/>
      <w:r w:rsidRPr="00202819">
        <w:rPr>
          <w:rFonts w:ascii="Verdana" w:hAnsi="Verdana"/>
          <w:lang w:val="de-DE"/>
        </w:rPr>
        <w:t>жарочной</w:t>
      </w:r>
      <w:proofErr w:type="spellEnd"/>
      <w:r w:rsidRPr="00202819">
        <w:rPr>
          <w:rFonts w:ascii="Verdana" w:hAnsi="Verdana"/>
          <w:lang w:val="de-DE"/>
        </w:rPr>
        <w:t xml:space="preserve"> </w:t>
      </w:r>
      <w:proofErr w:type="spellStart"/>
      <w:r w:rsidRPr="00202819">
        <w:rPr>
          <w:rFonts w:ascii="Verdana" w:hAnsi="Verdana"/>
          <w:lang w:val="de-DE"/>
        </w:rPr>
        <w:t>поверхности</w:t>
      </w:r>
      <w:proofErr w:type="spellEnd"/>
      <w:r w:rsidRPr="00202819">
        <w:rPr>
          <w:rFonts w:ascii="Verdana" w:hAnsi="Verdana"/>
          <w:lang w:val="de-DE"/>
        </w:rPr>
        <w:t xml:space="preserve"> </w:t>
      </w:r>
      <w:proofErr w:type="spellStart"/>
      <w:r w:rsidRPr="00202819">
        <w:rPr>
          <w:rFonts w:ascii="Verdana" w:hAnsi="Verdana"/>
          <w:lang w:val="de-DE"/>
        </w:rPr>
        <w:t>присохших</w:t>
      </w:r>
      <w:proofErr w:type="spellEnd"/>
      <w:r w:rsidRPr="00202819">
        <w:rPr>
          <w:rFonts w:ascii="Verdana" w:hAnsi="Verdana"/>
          <w:lang w:val="de-DE"/>
        </w:rPr>
        <w:t xml:space="preserve"> </w:t>
      </w:r>
      <w:proofErr w:type="spellStart"/>
      <w:r w:rsidRPr="00202819">
        <w:rPr>
          <w:rFonts w:ascii="Verdana" w:hAnsi="Verdana"/>
          <w:lang w:val="de-DE"/>
        </w:rPr>
        <w:t>остатков</w:t>
      </w:r>
      <w:proofErr w:type="spellEnd"/>
      <w:r w:rsidRPr="00202819">
        <w:rPr>
          <w:rFonts w:ascii="Verdana" w:hAnsi="Verdana"/>
          <w:lang w:val="de-DE"/>
        </w:rPr>
        <w:t xml:space="preserve"> </w:t>
      </w:r>
      <w:proofErr w:type="spellStart"/>
      <w:r w:rsidRPr="00202819">
        <w:rPr>
          <w:rFonts w:ascii="Verdana" w:hAnsi="Verdana"/>
          <w:lang w:val="de-DE"/>
        </w:rPr>
        <w:t>пищи</w:t>
      </w:r>
      <w:proofErr w:type="spellEnd"/>
      <w:r w:rsidRPr="00202819">
        <w:rPr>
          <w:rFonts w:ascii="Verdana" w:hAnsi="Verdana"/>
          <w:lang w:val="de-DE"/>
        </w:rPr>
        <w:t xml:space="preserve"> </w:t>
      </w:r>
      <w:proofErr w:type="spellStart"/>
      <w:r w:rsidRPr="00202819">
        <w:rPr>
          <w:rFonts w:ascii="Verdana" w:hAnsi="Verdana"/>
          <w:lang w:val="de-DE"/>
        </w:rPr>
        <w:t>следует</w:t>
      </w:r>
      <w:proofErr w:type="spellEnd"/>
      <w:r w:rsidRPr="00202819">
        <w:rPr>
          <w:rFonts w:ascii="Verdana" w:hAnsi="Verdana"/>
          <w:lang w:val="de-DE"/>
        </w:rPr>
        <w:t xml:space="preserve"> </w:t>
      </w:r>
      <w:proofErr w:type="spellStart"/>
      <w:r w:rsidRPr="00202819">
        <w:rPr>
          <w:rFonts w:ascii="Verdana" w:hAnsi="Verdana"/>
          <w:lang w:val="de-DE"/>
        </w:rPr>
        <w:t>тереть</w:t>
      </w:r>
      <w:proofErr w:type="spellEnd"/>
      <w:r w:rsidRPr="00202819">
        <w:rPr>
          <w:rFonts w:ascii="Verdana" w:hAnsi="Verdana"/>
          <w:lang w:val="de-DE"/>
        </w:rPr>
        <w:t xml:space="preserve"> </w:t>
      </w:r>
      <w:proofErr w:type="spellStart"/>
      <w:r w:rsidRPr="00202819">
        <w:rPr>
          <w:rFonts w:ascii="Verdana" w:hAnsi="Verdana"/>
          <w:lang w:val="de-DE"/>
        </w:rPr>
        <w:t>поверхность</w:t>
      </w:r>
      <w:proofErr w:type="spellEnd"/>
      <w:r w:rsidRPr="00202819">
        <w:rPr>
          <w:rFonts w:ascii="Verdana" w:hAnsi="Verdana"/>
          <w:lang w:val="de-DE"/>
        </w:rPr>
        <w:t xml:space="preserve"> </w:t>
      </w:r>
      <w:proofErr w:type="spellStart"/>
      <w:r w:rsidRPr="00202819">
        <w:rPr>
          <w:rFonts w:ascii="Verdana" w:hAnsi="Verdana"/>
          <w:lang w:val="de-DE"/>
        </w:rPr>
        <w:t>мягкой</w:t>
      </w:r>
      <w:proofErr w:type="spellEnd"/>
      <w:r w:rsidRPr="00202819">
        <w:rPr>
          <w:rFonts w:ascii="Verdana" w:hAnsi="Verdana"/>
          <w:lang w:val="de-DE"/>
        </w:rPr>
        <w:t xml:space="preserve"> </w:t>
      </w:r>
      <w:proofErr w:type="spellStart"/>
      <w:r w:rsidRPr="00202819">
        <w:rPr>
          <w:rFonts w:ascii="Verdana" w:hAnsi="Verdana"/>
          <w:lang w:val="de-DE"/>
        </w:rPr>
        <w:t>губкой</w:t>
      </w:r>
      <w:proofErr w:type="spellEnd"/>
      <w:r w:rsidRPr="00202819">
        <w:rPr>
          <w:rFonts w:ascii="Verdana" w:hAnsi="Verdana"/>
          <w:lang w:val="de-DE"/>
        </w:rPr>
        <w:t xml:space="preserve">, </w:t>
      </w:r>
      <w:proofErr w:type="spellStart"/>
      <w:r w:rsidRPr="00202819">
        <w:rPr>
          <w:rFonts w:ascii="Verdana" w:hAnsi="Verdana"/>
          <w:lang w:val="de-DE"/>
        </w:rPr>
        <w:t>часто</w:t>
      </w:r>
      <w:proofErr w:type="spellEnd"/>
      <w:r w:rsidRPr="00202819">
        <w:rPr>
          <w:rFonts w:ascii="Verdana" w:hAnsi="Verdana"/>
          <w:lang w:val="de-DE"/>
        </w:rPr>
        <w:t xml:space="preserve"> </w:t>
      </w:r>
      <w:proofErr w:type="spellStart"/>
      <w:r w:rsidRPr="00202819">
        <w:rPr>
          <w:rFonts w:ascii="Verdana" w:hAnsi="Verdana"/>
          <w:lang w:val="de-DE"/>
        </w:rPr>
        <w:t>смачивая</w:t>
      </w:r>
      <w:proofErr w:type="spellEnd"/>
      <w:r w:rsidRPr="00202819">
        <w:rPr>
          <w:rFonts w:ascii="Verdana" w:hAnsi="Verdana"/>
          <w:lang w:val="de-DE"/>
        </w:rPr>
        <w:t xml:space="preserve"> </w:t>
      </w:r>
      <w:proofErr w:type="spellStart"/>
      <w:r w:rsidRPr="00202819">
        <w:rPr>
          <w:rFonts w:ascii="Verdana" w:hAnsi="Verdana"/>
          <w:lang w:val="de-DE"/>
        </w:rPr>
        <w:t>водой</w:t>
      </w:r>
      <w:proofErr w:type="spellEnd"/>
      <w:r w:rsidRPr="00202819">
        <w:rPr>
          <w:rFonts w:ascii="Verdana" w:hAnsi="Verdana"/>
          <w:lang w:val="de-DE"/>
        </w:rPr>
        <w:t xml:space="preserve">: </w:t>
      </w:r>
      <w:proofErr w:type="spellStart"/>
      <w:r w:rsidRPr="00202819">
        <w:rPr>
          <w:rFonts w:ascii="Verdana" w:hAnsi="Verdana"/>
          <w:lang w:val="de-DE"/>
        </w:rPr>
        <w:t>круговые</w:t>
      </w:r>
      <w:proofErr w:type="spellEnd"/>
      <w:r w:rsidRPr="00202819">
        <w:rPr>
          <w:rFonts w:ascii="Verdana" w:hAnsi="Verdana"/>
          <w:lang w:val="de-DE"/>
        </w:rPr>
        <w:t xml:space="preserve"> </w:t>
      </w:r>
      <w:proofErr w:type="spellStart"/>
      <w:r w:rsidRPr="00202819">
        <w:rPr>
          <w:rFonts w:ascii="Verdana" w:hAnsi="Verdana"/>
          <w:lang w:val="de-DE"/>
        </w:rPr>
        <w:t>движения</w:t>
      </w:r>
      <w:proofErr w:type="spellEnd"/>
      <w:r w:rsidRPr="00202819">
        <w:rPr>
          <w:rFonts w:ascii="Verdana" w:hAnsi="Verdana"/>
          <w:lang w:val="de-DE"/>
        </w:rPr>
        <w:t xml:space="preserve"> </w:t>
      </w:r>
      <w:proofErr w:type="spellStart"/>
      <w:r w:rsidRPr="00202819">
        <w:rPr>
          <w:rFonts w:ascii="Verdana" w:hAnsi="Verdana"/>
          <w:lang w:val="de-DE"/>
        </w:rPr>
        <w:t>губкой</w:t>
      </w:r>
      <w:proofErr w:type="spellEnd"/>
      <w:r w:rsidRPr="00202819">
        <w:rPr>
          <w:rFonts w:ascii="Verdana" w:hAnsi="Verdana"/>
          <w:lang w:val="de-DE"/>
        </w:rPr>
        <w:t xml:space="preserve"> и </w:t>
      </w:r>
      <w:proofErr w:type="spellStart"/>
      <w:r w:rsidRPr="00202819">
        <w:rPr>
          <w:rFonts w:ascii="Verdana" w:hAnsi="Verdana"/>
          <w:lang w:val="de-DE"/>
        </w:rPr>
        <w:t>сухие</w:t>
      </w:r>
      <w:proofErr w:type="spellEnd"/>
      <w:r w:rsidRPr="00202819">
        <w:rPr>
          <w:rFonts w:ascii="Verdana" w:hAnsi="Verdana"/>
          <w:lang w:val="de-DE"/>
        </w:rPr>
        <w:t xml:space="preserve"> </w:t>
      </w:r>
      <w:proofErr w:type="spellStart"/>
      <w:r w:rsidRPr="00202819">
        <w:rPr>
          <w:rFonts w:ascii="Verdana" w:hAnsi="Verdana"/>
          <w:lang w:val="de-DE"/>
        </w:rPr>
        <w:t>частицы</w:t>
      </w:r>
      <w:proofErr w:type="spellEnd"/>
      <w:r w:rsidRPr="00202819">
        <w:rPr>
          <w:rFonts w:ascii="Verdana" w:hAnsi="Verdana"/>
          <w:lang w:val="de-DE"/>
        </w:rPr>
        <w:t xml:space="preserve"> </w:t>
      </w:r>
      <w:proofErr w:type="spellStart"/>
      <w:r w:rsidRPr="00202819">
        <w:rPr>
          <w:rFonts w:ascii="Verdana" w:hAnsi="Verdana"/>
          <w:lang w:val="de-DE"/>
        </w:rPr>
        <w:t>пищи</w:t>
      </w:r>
      <w:proofErr w:type="spellEnd"/>
      <w:r w:rsidRPr="00202819">
        <w:rPr>
          <w:rFonts w:ascii="Verdana" w:hAnsi="Verdana"/>
          <w:lang w:val="de-DE"/>
        </w:rPr>
        <w:t xml:space="preserve"> </w:t>
      </w:r>
      <w:proofErr w:type="spellStart"/>
      <w:r w:rsidRPr="00202819">
        <w:rPr>
          <w:rFonts w:ascii="Verdana" w:hAnsi="Verdana"/>
          <w:lang w:val="de-DE"/>
        </w:rPr>
        <w:t>могут</w:t>
      </w:r>
      <w:proofErr w:type="spellEnd"/>
      <w:r w:rsidRPr="00202819">
        <w:rPr>
          <w:rFonts w:ascii="Verdana" w:hAnsi="Verdana"/>
          <w:lang w:val="de-DE"/>
        </w:rPr>
        <w:t xml:space="preserve"> </w:t>
      </w:r>
      <w:proofErr w:type="spellStart"/>
      <w:r w:rsidRPr="00202819">
        <w:rPr>
          <w:rFonts w:ascii="Verdana" w:hAnsi="Verdana"/>
          <w:lang w:val="de-DE"/>
        </w:rPr>
        <w:t>повредить</w:t>
      </w:r>
      <w:proofErr w:type="spellEnd"/>
      <w:r w:rsidRPr="00202819">
        <w:rPr>
          <w:rFonts w:ascii="Verdana" w:hAnsi="Verdana"/>
          <w:lang w:val="de-DE"/>
        </w:rPr>
        <w:t xml:space="preserve"> </w:t>
      </w:r>
      <w:proofErr w:type="spellStart"/>
      <w:r w:rsidRPr="00202819">
        <w:rPr>
          <w:rFonts w:ascii="Verdana" w:hAnsi="Verdana"/>
          <w:lang w:val="de-DE"/>
        </w:rPr>
        <w:t>стальную</w:t>
      </w:r>
      <w:proofErr w:type="spellEnd"/>
      <w:r w:rsidRPr="00202819">
        <w:rPr>
          <w:rFonts w:ascii="Verdana" w:hAnsi="Verdana"/>
          <w:lang w:val="de-DE"/>
        </w:rPr>
        <w:t xml:space="preserve"> </w:t>
      </w:r>
      <w:proofErr w:type="spellStart"/>
      <w:r w:rsidRPr="00202819">
        <w:rPr>
          <w:rFonts w:ascii="Verdana" w:hAnsi="Verdana"/>
          <w:lang w:val="de-DE"/>
        </w:rPr>
        <w:t>поверхность</w:t>
      </w:r>
      <w:proofErr w:type="spellEnd"/>
      <w:r w:rsidRPr="00202819">
        <w:rPr>
          <w:rFonts w:ascii="Verdana" w:hAnsi="Verdana"/>
          <w:lang w:val="de-DE"/>
        </w:rPr>
        <w:t>.</w:t>
      </w:r>
    </w:p>
    <w:p w14:paraId="7EAB969F" w14:textId="77777777" w:rsidR="00202819" w:rsidRPr="00202819" w:rsidRDefault="00D2472D" w:rsidP="00202819">
      <w:pPr>
        <w:pStyle w:val="a7"/>
        <w:widowControl w:val="0"/>
        <w:numPr>
          <w:ilvl w:val="0"/>
          <w:numId w:val="24"/>
        </w:numPr>
        <w:tabs>
          <w:tab w:val="left" w:pos="0"/>
          <w:tab w:val="left" w:pos="426"/>
        </w:tabs>
        <w:suppressAutoHyphens/>
        <w:autoSpaceDE w:val="0"/>
        <w:spacing w:after="0"/>
        <w:ind w:left="426" w:hanging="426"/>
        <w:rPr>
          <w:rFonts w:ascii="Verdana" w:hAnsi="Verdana"/>
          <w:lang w:val="de-DE"/>
        </w:rPr>
      </w:pPr>
      <w:proofErr w:type="spellStart"/>
      <w:r w:rsidRPr="00202819">
        <w:rPr>
          <w:rFonts w:ascii="Verdana" w:hAnsi="Verdana"/>
          <w:lang w:val="de-DE"/>
        </w:rPr>
        <w:t>Запрещается</w:t>
      </w:r>
      <w:proofErr w:type="spellEnd"/>
      <w:r w:rsidRPr="00202819">
        <w:rPr>
          <w:rFonts w:ascii="Verdana" w:hAnsi="Verdana"/>
          <w:lang w:val="de-DE"/>
        </w:rPr>
        <w:t xml:space="preserve"> </w:t>
      </w:r>
      <w:proofErr w:type="spellStart"/>
      <w:r w:rsidRPr="00202819">
        <w:rPr>
          <w:rFonts w:ascii="Verdana" w:hAnsi="Verdana"/>
          <w:lang w:val="de-DE"/>
        </w:rPr>
        <w:t>использовать</w:t>
      </w:r>
      <w:proofErr w:type="spellEnd"/>
      <w:r w:rsidRPr="00202819">
        <w:rPr>
          <w:rFonts w:ascii="Verdana" w:hAnsi="Verdana"/>
          <w:lang w:val="de-DE"/>
        </w:rPr>
        <w:t xml:space="preserve"> </w:t>
      </w:r>
      <w:proofErr w:type="spellStart"/>
      <w:r w:rsidRPr="00202819">
        <w:rPr>
          <w:rFonts w:ascii="Verdana" w:hAnsi="Verdana"/>
          <w:lang w:val="de-DE"/>
        </w:rPr>
        <w:t>для</w:t>
      </w:r>
      <w:proofErr w:type="spellEnd"/>
      <w:r w:rsidRPr="00202819">
        <w:rPr>
          <w:rFonts w:ascii="Verdana" w:hAnsi="Verdana"/>
          <w:lang w:val="de-DE"/>
        </w:rPr>
        <w:t xml:space="preserve"> </w:t>
      </w:r>
      <w:proofErr w:type="spellStart"/>
      <w:r w:rsidRPr="00202819">
        <w:rPr>
          <w:rFonts w:ascii="Verdana" w:hAnsi="Verdana"/>
          <w:lang w:val="de-DE"/>
        </w:rPr>
        <w:t>чистки</w:t>
      </w:r>
      <w:proofErr w:type="spellEnd"/>
      <w:r w:rsidRPr="00202819">
        <w:rPr>
          <w:rFonts w:ascii="Verdana" w:hAnsi="Verdana"/>
          <w:lang w:val="de-DE"/>
        </w:rPr>
        <w:t xml:space="preserve"> </w:t>
      </w:r>
      <w:proofErr w:type="spellStart"/>
      <w:r w:rsidRPr="00202819">
        <w:rPr>
          <w:rFonts w:ascii="Verdana" w:hAnsi="Verdana"/>
          <w:lang w:val="de-DE"/>
        </w:rPr>
        <w:t>стальных</w:t>
      </w:r>
      <w:proofErr w:type="spellEnd"/>
      <w:r w:rsidRPr="00202819">
        <w:rPr>
          <w:rFonts w:ascii="Verdana" w:hAnsi="Verdana"/>
          <w:lang w:val="de-DE"/>
        </w:rPr>
        <w:t xml:space="preserve"> </w:t>
      </w:r>
      <w:proofErr w:type="spellStart"/>
      <w:r w:rsidRPr="00202819">
        <w:rPr>
          <w:rFonts w:ascii="Verdana" w:hAnsi="Verdana"/>
          <w:lang w:val="de-DE"/>
        </w:rPr>
        <w:t>поверхностей</w:t>
      </w:r>
      <w:proofErr w:type="spellEnd"/>
      <w:r w:rsidRPr="00202819">
        <w:rPr>
          <w:rFonts w:ascii="Verdana" w:hAnsi="Verdana"/>
          <w:lang w:val="de-DE"/>
        </w:rPr>
        <w:t xml:space="preserve"> </w:t>
      </w:r>
      <w:proofErr w:type="spellStart"/>
      <w:r w:rsidRPr="00202819">
        <w:rPr>
          <w:rFonts w:ascii="Verdana" w:hAnsi="Verdana"/>
          <w:lang w:val="de-DE"/>
        </w:rPr>
        <w:t>железные</w:t>
      </w:r>
      <w:proofErr w:type="spellEnd"/>
      <w:r w:rsidRPr="00202819">
        <w:rPr>
          <w:rFonts w:ascii="Verdana" w:hAnsi="Verdana"/>
          <w:lang w:val="de-DE"/>
        </w:rPr>
        <w:t xml:space="preserve"> </w:t>
      </w:r>
      <w:proofErr w:type="spellStart"/>
      <w:r w:rsidRPr="00202819">
        <w:rPr>
          <w:rFonts w:ascii="Verdana" w:hAnsi="Verdana"/>
          <w:lang w:val="de-DE"/>
        </w:rPr>
        <w:t>щетки</w:t>
      </w:r>
      <w:proofErr w:type="spellEnd"/>
      <w:r w:rsidRPr="00202819">
        <w:rPr>
          <w:rFonts w:ascii="Verdana" w:hAnsi="Verdana"/>
          <w:lang w:val="de-DE"/>
        </w:rPr>
        <w:t xml:space="preserve">, </w:t>
      </w:r>
      <w:proofErr w:type="spellStart"/>
      <w:r w:rsidRPr="00202819">
        <w:rPr>
          <w:rFonts w:ascii="Verdana" w:hAnsi="Verdana"/>
          <w:lang w:val="de-DE"/>
        </w:rPr>
        <w:t>мочалки</w:t>
      </w:r>
      <w:proofErr w:type="spellEnd"/>
      <w:r w:rsidRPr="00202819">
        <w:rPr>
          <w:rFonts w:ascii="Verdana" w:hAnsi="Verdana"/>
          <w:lang w:val="de-DE"/>
        </w:rPr>
        <w:t xml:space="preserve"> и </w:t>
      </w:r>
      <w:proofErr w:type="spellStart"/>
      <w:r w:rsidRPr="00202819">
        <w:rPr>
          <w:rFonts w:ascii="Verdana" w:hAnsi="Verdana"/>
          <w:lang w:val="de-DE"/>
        </w:rPr>
        <w:t>другие</w:t>
      </w:r>
      <w:proofErr w:type="spellEnd"/>
      <w:r w:rsidRPr="00202819">
        <w:rPr>
          <w:rFonts w:ascii="Verdana" w:hAnsi="Verdana"/>
          <w:lang w:val="de-DE"/>
        </w:rPr>
        <w:t xml:space="preserve"> </w:t>
      </w:r>
      <w:proofErr w:type="spellStart"/>
      <w:r w:rsidRPr="00202819">
        <w:rPr>
          <w:rFonts w:ascii="Verdana" w:hAnsi="Verdana"/>
          <w:lang w:val="de-DE"/>
        </w:rPr>
        <w:t>инструменты</w:t>
      </w:r>
      <w:proofErr w:type="spellEnd"/>
      <w:r w:rsidRPr="00202819">
        <w:rPr>
          <w:rFonts w:ascii="Verdana" w:hAnsi="Verdana"/>
          <w:lang w:val="de-DE"/>
        </w:rPr>
        <w:t xml:space="preserve">, </w:t>
      </w:r>
      <w:proofErr w:type="spellStart"/>
      <w:r w:rsidRPr="00202819">
        <w:rPr>
          <w:rFonts w:ascii="Verdana" w:hAnsi="Verdana"/>
          <w:lang w:val="de-DE"/>
        </w:rPr>
        <w:t>поскольку</w:t>
      </w:r>
      <w:proofErr w:type="spellEnd"/>
      <w:r w:rsidRPr="00202819">
        <w:rPr>
          <w:rFonts w:ascii="Verdana" w:hAnsi="Verdana"/>
          <w:lang w:val="de-DE"/>
        </w:rPr>
        <w:t xml:space="preserve"> </w:t>
      </w:r>
      <w:proofErr w:type="spellStart"/>
      <w:r w:rsidRPr="00202819">
        <w:rPr>
          <w:rFonts w:ascii="Verdana" w:hAnsi="Verdana"/>
          <w:lang w:val="de-DE"/>
        </w:rPr>
        <w:t>они</w:t>
      </w:r>
      <w:proofErr w:type="spellEnd"/>
      <w:r w:rsidRPr="00202819">
        <w:rPr>
          <w:rFonts w:ascii="Verdana" w:hAnsi="Verdana"/>
          <w:lang w:val="de-DE"/>
        </w:rPr>
        <w:t xml:space="preserve"> </w:t>
      </w:r>
      <w:proofErr w:type="spellStart"/>
      <w:r w:rsidRPr="00202819">
        <w:rPr>
          <w:rFonts w:ascii="Verdana" w:hAnsi="Verdana"/>
          <w:lang w:val="de-DE"/>
        </w:rPr>
        <w:t>могут</w:t>
      </w:r>
      <w:proofErr w:type="spellEnd"/>
      <w:r w:rsidRPr="00202819">
        <w:rPr>
          <w:rFonts w:ascii="Verdana" w:hAnsi="Verdana"/>
          <w:lang w:val="de-DE"/>
        </w:rPr>
        <w:t xml:space="preserve"> </w:t>
      </w:r>
      <w:proofErr w:type="spellStart"/>
      <w:r w:rsidRPr="00202819">
        <w:rPr>
          <w:rFonts w:ascii="Verdana" w:hAnsi="Verdana"/>
          <w:lang w:val="de-DE"/>
        </w:rPr>
        <w:t>повредить</w:t>
      </w:r>
      <w:proofErr w:type="spellEnd"/>
      <w:r w:rsidRPr="00202819">
        <w:rPr>
          <w:rFonts w:ascii="Verdana" w:hAnsi="Verdana"/>
          <w:lang w:val="de-DE"/>
        </w:rPr>
        <w:t xml:space="preserve"> </w:t>
      </w:r>
      <w:proofErr w:type="spellStart"/>
      <w:r w:rsidRPr="00202819">
        <w:rPr>
          <w:rFonts w:ascii="Verdana" w:hAnsi="Verdana"/>
          <w:lang w:val="de-DE"/>
        </w:rPr>
        <w:t>стальную</w:t>
      </w:r>
      <w:proofErr w:type="spellEnd"/>
      <w:r w:rsidRPr="00202819">
        <w:rPr>
          <w:rFonts w:ascii="Verdana" w:hAnsi="Verdana"/>
          <w:lang w:val="de-DE"/>
        </w:rPr>
        <w:t xml:space="preserve"> </w:t>
      </w:r>
      <w:proofErr w:type="spellStart"/>
      <w:r w:rsidRPr="00202819">
        <w:rPr>
          <w:rFonts w:ascii="Verdana" w:hAnsi="Verdana"/>
          <w:lang w:val="de-DE"/>
        </w:rPr>
        <w:t>поверхность</w:t>
      </w:r>
      <w:proofErr w:type="spellEnd"/>
      <w:r w:rsidRPr="00202819">
        <w:rPr>
          <w:rFonts w:ascii="Verdana" w:hAnsi="Verdana"/>
          <w:lang w:val="de-DE"/>
        </w:rPr>
        <w:t xml:space="preserve">, </w:t>
      </w:r>
      <w:proofErr w:type="spellStart"/>
      <w:r w:rsidRPr="00202819">
        <w:rPr>
          <w:rFonts w:ascii="Verdana" w:hAnsi="Verdana"/>
          <w:lang w:val="de-DE"/>
        </w:rPr>
        <w:t>которая</w:t>
      </w:r>
      <w:proofErr w:type="spellEnd"/>
      <w:r w:rsidRPr="00202819">
        <w:rPr>
          <w:rFonts w:ascii="Verdana" w:hAnsi="Verdana"/>
          <w:lang w:val="de-DE"/>
        </w:rPr>
        <w:t xml:space="preserve"> </w:t>
      </w:r>
      <w:proofErr w:type="spellStart"/>
      <w:r w:rsidRPr="00202819">
        <w:rPr>
          <w:rFonts w:ascii="Verdana" w:hAnsi="Verdana"/>
          <w:lang w:val="de-DE"/>
        </w:rPr>
        <w:t>после</w:t>
      </w:r>
      <w:proofErr w:type="spellEnd"/>
      <w:r w:rsidRPr="00202819">
        <w:rPr>
          <w:rFonts w:ascii="Verdana" w:hAnsi="Verdana"/>
          <w:lang w:val="de-DE"/>
        </w:rPr>
        <w:t xml:space="preserve"> </w:t>
      </w:r>
      <w:proofErr w:type="spellStart"/>
      <w:r w:rsidRPr="00202819">
        <w:rPr>
          <w:rFonts w:ascii="Verdana" w:hAnsi="Verdana"/>
          <w:lang w:val="de-DE"/>
        </w:rPr>
        <w:t>повреждения</w:t>
      </w:r>
      <w:proofErr w:type="spellEnd"/>
      <w:r w:rsidRPr="00202819">
        <w:rPr>
          <w:rFonts w:ascii="Verdana" w:hAnsi="Verdana"/>
          <w:lang w:val="de-DE"/>
        </w:rPr>
        <w:t xml:space="preserve"> </w:t>
      </w:r>
      <w:proofErr w:type="spellStart"/>
      <w:r w:rsidRPr="00202819">
        <w:rPr>
          <w:rFonts w:ascii="Verdana" w:hAnsi="Verdana"/>
          <w:lang w:val="de-DE"/>
        </w:rPr>
        <w:t>подвержена</w:t>
      </w:r>
      <w:proofErr w:type="spellEnd"/>
      <w:r w:rsidRPr="00202819">
        <w:rPr>
          <w:rFonts w:ascii="Verdana" w:hAnsi="Verdana"/>
          <w:lang w:val="de-DE"/>
        </w:rPr>
        <w:t xml:space="preserve"> </w:t>
      </w:r>
      <w:proofErr w:type="spellStart"/>
      <w:r w:rsidRPr="00202819">
        <w:rPr>
          <w:rFonts w:ascii="Verdana" w:hAnsi="Verdana"/>
          <w:lang w:val="de-DE"/>
        </w:rPr>
        <w:t>более</w:t>
      </w:r>
      <w:proofErr w:type="spellEnd"/>
      <w:r w:rsidRPr="00202819">
        <w:rPr>
          <w:rFonts w:ascii="Verdana" w:hAnsi="Verdana"/>
          <w:lang w:val="de-DE"/>
        </w:rPr>
        <w:t xml:space="preserve"> </w:t>
      </w:r>
      <w:proofErr w:type="spellStart"/>
      <w:r w:rsidRPr="00202819">
        <w:rPr>
          <w:rFonts w:ascii="Verdana" w:hAnsi="Verdana"/>
          <w:lang w:val="de-DE"/>
        </w:rPr>
        <w:t>быстрому</w:t>
      </w:r>
      <w:proofErr w:type="spellEnd"/>
      <w:r w:rsidRPr="00202819">
        <w:rPr>
          <w:rFonts w:ascii="Verdana" w:hAnsi="Verdana"/>
          <w:lang w:val="de-DE"/>
        </w:rPr>
        <w:t xml:space="preserve"> </w:t>
      </w:r>
      <w:proofErr w:type="spellStart"/>
      <w:r w:rsidRPr="00202819">
        <w:rPr>
          <w:rFonts w:ascii="Verdana" w:hAnsi="Verdana"/>
          <w:lang w:val="de-DE"/>
        </w:rPr>
        <w:t>загрязнению</w:t>
      </w:r>
      <w:proofErr w:type="spellEnd"/>
      <w:r w:rsidRPr="00202819">
        <w:rPr>
          <w:rFonts w:ascii="Verdana" w:hAnsi="Verdana"/>
          <w:lang w:val="de-DE"/>
        </w:rPr>
        <w:t xml:space="preserve"> и </w:t>
      </w:r>
      <w:proofErr w:type="spellStart"/>
      <w:r w:rsidRPr="00202819">
        <w:rPr>
          <w:rFonts w:ascii="Verdana" w:hAnsi="Verdana"/>
          <w:lang w:val="de-DE"/>
        </w:rPr>
        <w:t>действию</w:t>
      </w:r>
      <w:proofErr w:type="spellEnd"/>
      <w:r w:rsidRPr="00202819">
        <w:rPr>
          <w:rFonts w:ascii="Verdana" w:hAnsi="Verdana"/>
          <w:lang w:val="de-DE"/>
        </w:rPr>
        <w:t xml:space="preserve"> </w:t>
      </w:r>
      <w:proofErr w:type="spellStart"/>
      <w:r w:rsidRPr="00202819">
        <w:rPr>
          <w:rFonts w:ascii="Verdana" w:hAnsi="Verdana"/>
          <w:lang w:val="de-DE"/>
        </w:rPr>
        <w:t>коррозии</w:t>
      </w:r>
      <w:proofErr w:type="spellEnd"/>
      <w:r w:rsidRPr="00202819">
        <w:rPr>
          <w:rFonts w:ascii="Verdana" w:hAnsi="Verdana"/>
          <w:lang w:val="de-DE"/>
        </w:rPr>
        <w:t>.</w:t>
      </w:r>
    </w:p>
    <w:p w14:paraId="17BE4A40" w14:textId="77777777" w:rsidR="00D2472D" w:rsidRPr="00945D62" w:rsidRDefault="00D2472D" w:rsidP="00202819">
      <w:pPr>
        <w:pStyle w:val="a7"/>
        <w:widowControl w:val="0"/>
        <w:numPr>
          <w:ilvl w:val="0"/>
          <w:numId w:val="24"/>
        </w:numPr>
        <w:tabs>
          <w:tab w:val="left" w:pos="0"/>
          <w:tab w:val="left" w:pos="426"/>
        </w:tabs>
        <w:suppressAutoHyphens/>
        <w:autoSpaceDE w:val="0"/>
        <w:spacing w:after="0"/>
        <w:ind w:left="426" w:hanging="426"/>
        <w:rPr>
          <w:rFonts w:ascii="Verdana" w:hAnsi="Verdana"/>
          <w:lang w:val="de-DE"/>
        </w:rPr>
      </w:pPr>
      <w:proofErr w:type="spellStart"/>
      <w:r w:rsidRPr="00202819">
        <w:rPr>
          <w:rFonts w:ascii="Verdana" w:hAnsi="Verdana"/>
          <w:lang w:val="de-DE"/>
        </w:rPr>
        <w:t>Из-за</w:t>
      </w:r>
      <w:proofErr w:type="spellEnd"/>
      <w:r w:rsidRPr="00202819">
        <w:rPr>
          <w:rFonts w:ascii="Verdana" w:hAnsi="Verdana"/>
          <w:lang w:val="de-DE"/>
        </w:rPr>
        <w:t xml:space="preserve"> </w:t>
      </w:r>
      <w:proofErr w:type="spellStart"/>
      <w:r w:rsidRPr="00202819">
        <w:rPr>
          <w:rFonts w:ascii="Verdana" w:hAnsi="Verdana"/>
          <w:lang w:val="de-DE"/>
        </w:rPr>
        <w:t>высокой</w:t>
      </w:r>
      <w:proofErr w:type="spellEnd"/>
      <w:r w:rsidRPr="00202819">
        <w:rPr>
          <w:rFonts w:ascii="Verdana" w:hAnsi="Verdana"/>
          <w:lang w:val="de-DE"/>
        </w:rPr>
        <w:t xml:space="preserve"> </w:t>
      </w:r>
      <w:proofErr w:type="spellStart"/>
      <w:r w:rsidRPr="00202819">
        <w:rPr>
          <w:rFonts w:ascii="Verdana" w:hAnsi="Verdana"/>
          <w:lang w:val="de-DE"/>
        </w:rPr>
        <w:t>температуры</w:t>
      </w:r>
      <w:proofErr w:type="spellEnd"/>
      <w:r w:rsidRPr="00202819">
        <w:rPr>
          <w:rFonts w:ascii="Verdana" w:hAnsi="Verdana"/>
          <w:lang w:val="de-DE"/>
        </w:rPr>
        <w:t xml:space="preserve"> </w:t>
      </w:r>
      <w:proofErr w:type="spellStart"/>
      <w:r w:rsidRPr="00202819">
        <w:rPr>
          <w:rFonts w:ascii="Verdana" w:hAnsi="Verdana"/>
          <w:lang w:val="de-DE"/>
        </w:rPr>
        <w:t>на</w:t>
      </w:r>
      <w:proofErr w:type="spellEnd"/>
      <w:r w:rsidRPr="00202819">
        <w:rPr>
          <w:rFonts w:ascii="Verdana" w:hAnsi="Verdana"/>
          <w:lang w:val="de-DE"/>
        </w:rPr>
        <w:t xml:space="preserve"> </w:t>
      </w:r>
      <w:proofErr w:type="spellStart"/>
      <w:r w:rsidRPr="00202819">
        <w:rPr>
          <w:rFonts w:ascii="Verdana" w:hAnsi="Verdana"/>
          <w:lang w:val="de-DE"/>
        </w:rPr>
        <w:t>стальной</w:t>
      </w:r>
      <w:proofErr w:type="spellEnd"/>
      <w:r w:rsidRPr="00202819">
        <w:rPr>
          <w:rFonts w:ascii="Verdana" w:hAnsi="Verdana"/>
          <w:lang w:val="de-DE"/>
        </w:rPr>
        <w:t xml:space="preserve"> </w:t>
      </w:r>
      <w:proofErr w:type="spellStart"/>
      <w:r w:rsidRPr="00202819">
        <w:rPr>
          <w:rFonts w:ascii="Verdana" w:hAnsi="Verdana"/>
          <w:lang w:val="de-DE"/>
        </w:rPr>
        <w:t>поверхности</w:t>
      </w:r>
      <w:proofErr w:type="spellEnd"/>
      <w:r w:rsidRPr="00202819">
        <w:rPr>
          <w:rFonts w:ascii="Verdana" w:hAnsi="Verdana"/>
          <w:lang w:val="de-DE"/>
        </w:rPr>
        <w:t xml:space="preserve"> </w:t>
      </w:r>
      <w:proofErr w:type="spellStart"/>
      <w:r w:rsidRPr="00202819">
        <w:rPr>
          <w:rFonts w:ascii="Verdana" w:hAnsi="Verdana"/>
          <w:lang w:val="de-DE"/>
        </w:rPr>
        <w:t>могут</w:t>
      </w:r>
      <w:proofErr w:type="spellEnd"/>
      <w:r w:rsidRPr="00202819">
        <w:rPr>
          <w:rFonts w:ascii="Verdana" w:hAnsi="Verdana"/>
          <w:lang w:val="de-DE"/>
        </w:rPr>
        <w:t xml:space="preserve"> </w:t>
      </w:r>
      <w:proofErr w:type="spellStart"/>
      <w:r w:rsidRPr="00202819">
        <w:rPr>
          <w:rFonts w:ascii="Verdana" w:hAnsi="Verdana"/>
          <w:lang w:val="de-DE"/>
        </w:rPr>
        <w:t>появиться</w:t>
      </w:r>
      <w:proofErr w:type="spellEnd"/>
      <w:r w:rsidRPr="00202819">
        <w:rPr>
          <w:rFonts w:ascii="Verdana" w:hAnsi="Verdana"/>
          <w:lang w:val="de-DE"/>
        </w:rPr>
        <w:t xml:space="preserve"> </w:t>
      </w:r>
      <w:proofErr w:type="spellStart"/>
      <w:r w:rsidRPr="00202819">
        <w:rPr>
          <w:rFonts w:ascii="Verdana" w:hAnsi="Verdana"/>
          <w:lang w:val="de-DE"/>
        </w:rPr>
        <w:t>темные</w:t>
      </w:r>
      <w:proofErr w:type="spellEnd"/>
      <w:r w:rsidRPr="00202819">
        <w:rPr>
          <w:rFonts w:ascii="Verdana" w:hAnsi="Verdana"/>
          <w:lang w:val="de-DE"/>
        </w:rPr>
        <w:t xml:space="preserve"> </w:t>
      </w:r>
      <w:proofErr w:type="spellStart"/>
      <w:r w:rsidRPr="00202819">
        <w:rPr>
          <w:rFonts w:ascii="Verdana" w:hAnsi="Verdana"/>
          <w:lang w:val="de-DE"/>
        </w:rPr>
        <w:t>пятна</w:t>
      </w:r>
      <w:proofErr w:type="spellEnd"/>
      <w:r w:rsidRPr="00202819">
        <w:rPr>
          <w:rFonts w:ascii="Verdana" w:hAnsi="Verdana"/>
          <w:lang w:val="de-DE"/>
        </w:rPr>
        <w:t xml:space="preserve">, </w:t>
      </w:r>
      <w:proofErr w:type="spellStart"/>
      <w:r w:rsidRPr="00202819">
        <w:rPr>
          <w:rFonts w:ascii="Verdana" w:hAnsi="Verdana"/>
          <w:lang w:val="de-DE"/>
        </w:rPr>
        <w:t>которые</w:t>
      </w:r>
      <w:proofErr w:type="spellEnd"/>
      <w:r w:rsidRPr="00202819">
        <w:rPr>
          <w:rFonts w:ascii="Verdana" w:hAnsi="Verdana"/>
          <w:lang w:val="de-DE"/>
        </w:rPr>
        <w:t xml:space="preserve"> </w:t>
      </w:r>
      <w:proofErr w:type="spellStart"/>
      <w:r w:rsidRPr="00202819">
        <w:rPr>
          <w:rFonts w:ascii="Verdana" w:hAnsi="Verdana"/>
          <w:lang w:val="de-DE"/>
        </w:rPr>
        <w:t>не</w:t>
      </w:r>
      <w:proofErr w:type="spellEnd"/>
      <w:r w:rsidRPr="00202819">
        <w:rPr>
          <w:rFonts w:ascii="Verdana" w:hAnsi="Verdana"/>
          <w:lang w:val="de-DE"/>
        </w:rPr>
        <w:t xml:space="preserve"> </w:t>
      </w:r>
      <w:proofErr w:type="spellStart"/>
      <w:r w:rsidRPr="00202819">
        <w:rPr>
          <w:rFonts w:ascii="Verdana" w:hAnsi="Verdana"/>
          <w:lang w:val="de-DE"/>
        </w:rPr>
        <w:t>являются</w:t>
      </w:r>
      <w:proofErr w:type="spellEnd"/>
      <w:r w:rsidRPr="00202819">
        <w:rPr>
          <w:rFonts w:ascii="Verdana" w:hAnsi="Verdana"/>
          <w:lang w:val="de-DE"/>
        </w:rPr>
        <w:t xml:space="preserve"> </w:t>
      </w:r>
      <w:proofErr w:type="spellStart"/>
      <w:r w:rsidRPr="00202819">
        <w:rPr>
          <w:rFonts w:ascii="Verdana" w:hAnsi="Verdana"/>
          <w:lang w:val="de-DE"/>
        </w:rPr>
        <w:t>повреждением</w:t>
      </w:r>
      <w:proofErr w:type="spellEnd"/>
      <w:r w:rsidRPr="00202819">
        <w:rPr>
          <w:rFonts w:ascii="Verdana" w:hAnsi="Verdana"/>
          <w:lang w:val="de-DE"/>
        </w:rPr>
        <w:t xml:space="preserve"> </w:t>
      </w:r>
      <w:proofErr w:type="spellStart"/>
      <w:r w:rsidRPr="00202819">
        <w:rPr>
          <w:rFonts w:ascii="Verdana" w:hAnsi="Verdana"/>
          <w:lang w:val="de-DE"/>
        </w:rPr>
        <w:t>материала</w:t>
      </w:r>
      <w:proofErr w:type="spellEnd"/>
      <w:r w:rsidRPr="00202819">
        <w:rPr>
          <w:rFonts w:ascii="Verdana" w:hAnsi="Verdana"/>
          <w:lang w:val="de-DE"/>
        </w:rPr>
        <w:t xml:space="preserve"> и </w:t>
      </w:r>
      <w:proofErr w:type="spellStart"/>
      <w:r w:rsidRPr="00202819">
        <w:rPr>
          <w:rFonts w:ascii="Verdana" w:hAnsi="Verdana"/>
          <w:lang w:val="de-DE"/>
        </w:rPr>
        <w:t>могут</w:t>
      </w:r>
      <w:proofErr w:type="spellEnd"/>
      <w:r w:rsidRPr="00202819">
        <w:rPr>
          <w:rFonts w:ascii="Verdana" w:hAnsi="Verdana"/>
          <w:lang w:val="de-DE"/>
        </w:rPr>
        <w:t xml:space="preserve"> </w:t>
      </w:r>
      <w:proofErr w:type="spellStart"/>
      <w:r w:rsidRPr="00202819">
        <w:rPr>
          <w:rFonts w:ascii="Verdana" w:hAnsi="Verdana"/>
          <w:lang w:val="de-DE"/>
        </w:rPr>
        <w:t>быть</w:t>
      </w:r>
      <w:proofErr w:type="spellEnd"/>
      <w:r w:rsidRPr="00202819">
        <w:rPr>
          <w:rFonts w:ascii="Verdana" w:hAnsi="Verdana"/>
          <w:lang w:val="de-DE"/>
        </w:rPr>
        <w:t xml:space="preserve"> </w:t>
      </w:r>
      <w:proofErr w:type="spellStart"/>
      <w:r w:rsidRPr="00202819">
        <w:rPr>
          <w:rFonts w:ascii="Verdana" w:hAnsi="Verdana"/>
          <w:lang w:val="de-DE"/>
        </w:rPr>
        <w:t>удалены</w:t>
      </w:r>
      <w:proofErr w:type="spellEnd"/>
      <w:r w:rsidRPr="00202819">
        <w:rPr>
          <w:rFonts w:ascii="Verdana" w:hAnsi="Verdana"/>
          <w:lang w:val="de-DE"/>
        </w:rPr>
        <w:t>.</w:t>
      </w:r>
    </w:p>
    <w:p w14:paraId="7A332FB8" w14:textId="77777777" w:rsidR="00945D62" w:rsidRPr="00202819" w:rsidRDefault="00945D62" w:rsidP="00945D62">
      <w:pPr>
        <w:pStyle w:val="a7"/>
        <w:widowControl w:val="0"/>
        <w:tabs>
          <w:tab w:val="left" w:pos="0"/>
          <w:tab w:val="left" w:pos="426"/>
        </w:tabs>
        <w:suppressAutoHyphens/>
        <w:autoSpaceDE w:val="0"/>
        <w:spacing w:after="0"/>
        <w:ind w:left="426"/>
        <w:rPr>
          <w:rFonts w:ascii="Verdana" w:hAnsi="Verdana"/>
          <w:lang w:val="de-DE"/>
        </w:rPr>
      </w:pPr>
    </w:p>
    <w:tbl>
      <w:tblPr>
        <w:tblStyle w:val="a6"/>
        <w:tblW w:w="0" w:type="auto"/>
        <w:tblInd w:w="-34" w:type="dxa"/>
        <w:shd w:val="clear" w:color="auto" w:fill="D9D9D9" w:themeFill="background1" w:themeFillShade="D9"/>
        <w:tblLook w:val="04A0" w:firstRow="1" w:lastRow="0" w:firstColumn="1" w:lastColumn="0" w:noHBand="0" w:noVBand="1"/>
      </w:tblPr>
      <w:tblGrid>
        <w:gridCol w:w="9784"/>
      </w:tblGrid>
      <w:tr w:rsidR="00B22C67" w14:paraId="4BCE88B0" w14:textId="77777777" w:rsidTr="00B22C67">
        <w:tc>
          <w:tcPr>
            <w:tcW w:w="988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8BAA812" w14:textId="77777777" w:rsidR="00B22C67" w:rsidRPr="00B22C67" w:rsidRDefault="00B22C67" w:rsidP="00B22C67">
            <w:pPr>
              <w:pStyle w:val="ad"/>
              <w:ind w:left="34"/>
              <w:rPr>
                <w:rFonts w:ascii="Verdana" w:eastAsiaTheme="minorEastAsia" w:hAnsi="Verdana" w:cstheme="minorBidi"/>
                <w:b/>
                <w:kern w:val="0"/>
                <w:sz w:val="22"/>
                <w:szCs w:val="22"/>
              </w:rPr>
            </w:pPr>
            <w:r>
              <w:rPr>
                <w:rFonts w:ascii="Verdana" w:eastAsiaTheme="minorEastAsia" w:hAnsi="Verdana" w:cstheme="minorBidi"/>
                <w:b/>
                <w:kern w:val="0"/>
                <w:sz w:val="22"/>
                <w:szCs w:val="22"/>
                <w:lang w:val="ru-RU"/>
              </w:rPr>
              <w:t>Важно!</w:t>
            </w:r>
            <w:r w:rsidRPr="00D2472D">
              <w:rPr>
                <w:rFonts w:ascii="Verdana" w:eastAsiaTheme="minorEastAsia" w:hAnsi="Verdana" w:cstheme="minorBidi"/>
                <w:b/>
                <w:kern w:val="0"/>
                <w:sz w:val="22"/>
                <w:szCs w:val="22"/>
              </w:rPr>
              <w:t xml:space="preserve"> </w:t>
            </w:r>
            <w:proofErr w:type="spellStart"/>
            <w:r w:rsidRPr="00B22C67">
              <w:rPr>
                <w:rFonts w:ascii="Verdana" w:eastAsiaTheme="minorEastAsia" w:hAnsi="Verdana" w:cstheme="minorBidi"/>
                <w:b/>
                <w:kern w:val="0"/>
                <w:sz w:val="22"/>
                <w:szCs w:val="22"/>
              </w:rPr>
              <w:t>Запрещается</w:t>
            </w:r>
            <w:proofErr w:type="spellEnd"/>
            <w:r w:rsidRPr="00B22C67">
              <w:rPr>
                <w:rFonts w:ascii="Verdana" w:eastAsiaTheme="minorEastAsia" w:hAnsi="Verdana" w:cstheme="minorBidi"/>
                <w:b/>
                <w:kern w:val="0"/>
                <w:sz w:val="22"/>
                <w:szCs w:val="22"/>
              </w:rPr>
              <w:t xml:space="preserve"> </w:t>
            </w:r>
            <w:proofErr w:type="spellStart"/>
            <w:r w:rsidRPr="00B22C67">
              <w:rPr>
                <w:rFonts w:ascii="Verdana" w:eastAsiaTheme="minorEastAsia" w:hAnsi="Verdana" w:cstheme="minorBidi"/>
                <w:b/>
                <w:kern w:val="0"/>
                <w:sz w:val="22"/>
                <w:szCs w:val="22"/>
              </w:rPr>
              <w:t>чистить</w:t>
            </w:r>
            <w:proofErr w:type="spellEnd"/>
            <w:r w:rsidRPr="00B22C67">
              <w:rPr>
                <w:rFonts w:ascii="Verdana" w:eastAsiaTheme="minorEastAsia" w:hAnsi="Verdana" w:cstheme="minorBidi"/>
                <w:b/>
                <w:kern w:val="0"/>
                <w:sz w:val="22"/>
                <w:szCs w:val="22"/>
              </w:rPr>
              <w:t xml:space="preserve"> </w:t>
            </w:r>
            <w:proofErr w:type="spellStart"/>
            <w:r w:rsidRPr="00B22C67">
              <w:rPr>
                <w:rFonts w:ascii="Verdana" w:eastAsiaTheme="minorEastAsia" w:hAnsi="Verdana" w:cstheme="minorBidi"/>
                <w:b/>
                <w:kern w:val="0"/>
                <w:sz w:val="22"/>
                <w:szCs w:val="22"/>
              </w:rPr>
              <w:t>рабочую</w:t>
            </w:r>
            <w:proofErr w:type="spellEnd"/>
            <w:r w:rsidRPr="00B22C67">
              <w:rPr>
                <w:rFonts w:ascii="Verdana" w:eastAsiaTheme="minorEastAsia" w:hAnsi="Verdana" w:cstheme="minorBidi"/>
                <w:b/>
                <w:kern w:val="0"/>
                <w:sz w:val="22"/>
                <w:szCs w:val="22"/>
              </w:rPr>
              <w:t xml:space="preserve"> </w:t>
            </w:r>
            <w:proofErr w:type="spellStart"/>
            <w:r w:rsidRPr="00B22C67">
              <w:rPr>
                <w:rFonts w:ascii="Verdana" w:eastAsiaTheme="minorEastAsia" w:hAnsi="Verdana" w:cstheme="minorBidi"/>
                <w:b/>
                <w:kern w:val="0"/>
                <w:sz w:val="22"/>
                <w:szCs w:val="22"/>
              </w:rPr>
              <w:t>поверхность</w:t>
            </w:r>
            <w:proofErr w:type="spellEnd"/>
            <w:r w:rsidRPr="00B22C67">
              <w:rPr>
                <w:rFonts w:ascii="Verdana" w:eastAsiaTheme="minorEastAsia" w:hAnsi="Verdana" w:cstheme="minorBidi"/>
                <w:b/>
                <w:kern w:val="0"/>
                <w:sz w:val="22"/>
                <w:szCs w:val="22"/>
              </w:rPr>
              <w:t xml:space="preserve"> </w:t>
            </w:r>
            <w:proofErr w:type="spellStart"/>
            <w:r w:rsidRPr="00B22C67">
              <w:rPr>
                <w:rFonts w:ascii="Verdana" w:eastAsiaTheme="minorEastAsia" w:hAnsi="Verdana" w:cstheme="minorBidi"/>
                <w:b/>
                <w:kern w:val="0"/>
                <w:sz w:val="22"/>
                <w:szCs w:val="22"/>
              </w:rPr>
              <w:t>ребром</w:t>
            </w:r>
            <w:proofErr w:type="spellEnd"/>
            <w:r w:rsidRPr="00B22C67">
              <w:rPr>
                <w:rFonts w:ascii="Verdana" w:eastAsiaTheme="minorEastAsia" w:hAnsi="Verdana" w:cstheme="minorBidi"/>
                <w:b/>
                <w:kern w:val="0"/>
                <w:sz w:val="22"/>
                <w:szCs w:val="22"/>
              </w:rPr>
              <w:t xml:space="preserve"> </w:t>
            </w:r>
            <w:proofErr w:type="spellStart"/>
            <w:r w:rsidRPr="00B22C67">
              <w:rPr>
                <w:rFonts w:ascii="Verdana" w:eastAsiaTheme="minorEastAsia" w:hAnsi="Verdana" w:cstheme="minorBidi"/>
                <w:b/>
                <w:kern w:val="0"/>
                <w:sz w:val="22"/>
                <w:szCs w:val="22"/>
              </w:rPr>
              <w:t>скребка</w:t>
            </w:r>
            <w:proofErr w:type="spellEnd"/>
            <w:r w:rsidRPr="00B22C67">
              <w:rPr>
                <w:rFonts w:ascii="Verdana" w:eastAsiaTheme="minorEastAsia" w:hAnsi="Verdana" w:cstheme="minorBidi"/>
                <w:b/>
                <w:kern w:val="0"/>
                <w:sz w:val="22"/>
                <w:szCs w:val="22"/>
              </w:rPr>
              <w:t xml:space="preserve">, </w:t>
            </w:r>
            <w:proofErr w:type="spellStart"/>
            <w:r w:rsidRPr="00B22C67">
              <w:rPr>
                <w:rFonts w:ascii="Verdana" w:eastAsiaTheme="minorEastAsia" w:hAnsi="Verdana" w:cstheme="minorBidi"/>
                <w:b/>
                <w:kern w:val="0"/>
                <w:sz w:val="22"/>
                <w:szCs w:val="22"/>
              </w:rPr>
              <w:t>поскольку</w:t>
            </w:r>
            <w:proofErr w:type="spellEnd"/>
            <w:r w:rsidRPr="00B22C67">
              <w:rPr>
                <w:rFonts w:ascii="Verdana" w:eastAsiaTheme="minorEastAsia" w:hAnsi="Verdana" w:cstheme="minorBidi"/>
                <w:b/>
                <w:kern w:val="0"/>
                <w:sz w:val="22"/>
                <w:szCs w:val="22"/>
              </w:rPr>
              <w:t xml:space="preserve"> </w:t>
            </w:r>
            <w:proofErr w:type="spellStart"/>
            <w:r w:rsidRPr="00B22C67">
              <w:rPr>
                <w:rFonts w:ascii="Verdana" w:eastAsiaTheme="minorEastAsia" w:hAnsi="Verdana" w:cstheme="minorBidi"/>
                <w:b/>
                <w:kern w:val="0"/>
                <w:sz w:val="22"/>
                <w:szCs w:val="22"/>
              </w:rPr>
              <w:t>это</w:t>
            </w:r>
            <w:proofErr w:type="spellEnd"/>
            <w:r w:rsidRPr="00B22C67">
              <w:rPr>
                <w:rFonts w:ascii="Verdana" w:eastAsiaTheme="minorEastAsia" w:hAnsi="Verdana" w:cstheme="minorBidi"/>
                <w:b/>
                <w:kern w:val="0"/>
                <w:sz w:val="22"/>
                <w:szCs w:val="22"/>
              </w:rPr>
              <w:t xml:space="preserve"> </w:t>
            </w:r>
            <w:proofErr w:type="spellStart"/>
            <w:r w:rsidRPr="00B22C67">
              <w:rPr>
                <w:rFonts w:ascii="Verdana" w:eastAsiaTheme="minorEastAsia" w:hAnsi="Verdana" w:cstheme="minorBidi"/>
                <w:b/>
                <w:kern w:val="0"/>
                <w:sz w:val="22"/>
                <w:szCs w:val="22"/>
              </w:rPr>
              <w:t>может</w:t>
            </w:r>
            <w:proofErr w:type="spellEnd"/>
            <w:r w:rsidRPr="00B22C67">
              <w:rPr>
                <w:rFonts w:ascii="Verdana" w:eastAsiaTheme="minorEastAsia" w:hAnsi="Verdana" w:cstheme="minorBidi"/>
                <w:b/>
                <w:kern w:val="0"/>
                <w:sz w:val="22"/>
                <w:szCs w:val="22"/>
              </w:rPr>
              <w:t xml:space="preserve"> </w:t>
            </w:r>
            <w:r w:rsidRPr="00B22C67">
              <w:rPr>
                <w:rFonts w:ascii="Verdana" w:eastAsiaTheme="minorEastAsia" w:hAnsi="Verdana" w:cstheme="minorBidi"/>
                <w:b/>
                <w:kern w:val="0"/>
                <w:sz w:val="22"/>
                <w:szCs w:val="22"/>
                <w:lang w:val="ru-RU"/>
              </w:rPr>
              <w:t xml:space="preserve">ее </w:t>
            </w:r>
            <w:proofErr w:type="spellStart"/>
            <w:r w:rsidRPr="00B22C67">
              <w:rPr>
                <w:rFonts w:ascii="Verdana" w:eastAsiaTheme="minorEastAsia" w:hAnsi="Verdana" w:cstheme="minorBidi"/>
                <w:b/>
                <w:kern w:val="0"/>
                <w:sz w:val="22"/>
                <w:szCs w:val="22"/>
              </w:rPr>
              <w:t>повредить</w:t>
            </w:r>
            <w:proofErr w:type="spellEnd"/>
            <w:r w:rsidRPr="00B22C67">
              <w:rPr>
                <w:rFonts w:ascii="Verdana" w:eastAsiaTheme="minorEastAsia" w:hAnsi="Verdana" w:cstheme="minorBidi"/>
                <w:b/>
                <w:kern w:val="0"/>
                <w:sz w:val="22"/>
                <w:szCs w:val="22"/>
              </w:rPr>
              <w:t xml:space="preserve">, </w:t>
            </w:r>
            <w:proofErr w:type="spellStart"/>
            <w:r w:rsidRPr="00B22C67">
              <w:rPr>
                <w:rFonts w:ascii="Verdana" w:eastAsiaTheme="minorEastAsia" w:hAnsi="Verdana" w:cstheme="minorBidi"/>
                <w:b/>
                <w:kern w:val="0"/>
                <w:sz w:val="22"/>
                <w:szCs w:val="22"/>
              </w:rPr>
              <w:t>что</w:t>
            </w:r>
            <w:proofErr w:type="spellEnd"/>
            <w:r w:rsidRPr="00B22C67">
              <w:rPr>
                <w:rFonts w:ascii="Verdana" w:eastAsiaTheme="minorEastAsia" w:hAnsi="Verdana" w:cstheme="minorBidi"/>
                <w:b/>
                <w:kern w:val="0"/>
                <w:sz w:val="22"/>
                <w:szCs w:val="22"/>
              </w:rPr>
              <w:t xml:space="preserve"> в </w:t>
            </w:r>
            <w:proofErr w:type="spellStart"/>
            <w:r w:rsidRPr="00B22C67">
              <w:rPr>
                <w:rFonts w:ascii="Verdana" w:eastAsiaTheme="minorEastAsia" w:hAnsi="Verdana" w:cstheme="minorBidi"/>
                <w:b/>
                <w:kern w:val="0"/>
                <w:sz w:val="22"/>
                <w:szCs w:val="22"/>
              </w:rPr>
              <w:t>последствие</w:t>
            </w:r>
            <w:proofErr w:type="spellEnd"/>
            <w:r w:rsidRPr="00B22C67">
              <w:rPr>
                <w:rFonts w:ascii="Verdana" w:eastAsiaTheme="minorEastAsia" w:hAnsi="Verdana" w:cstheme="minorBidi"/>
                <w:b/>
                <w:kern w:val="0"/>
                <w:sz w:val="22"/>
                <w:szCs w:val="22"/>
              </w:rPr>
              <w:t xml:space="preserve"> </w:t>
            </w:r>
            <w:proofErr w:type="spellStart"/>
            <w:r w:rsidRPr="00B22C67">
              <w:rPr>
                <w:rFonts w:ascii="Verdana" w:eastAsiaTheme="minorEastAsia" w:hAnsi="Verdana" w:cstheme="minorBidi"/>
                <w:b/>
                <w:kern w:val="0"/>
                <w:sz w:val="22"/>
                <w:szCs w:val="22"/>
              </w:rPr>
              <w:t>затрудн</w:t>
            </w:r>
            <w:proofErr w:type="spellEnd"/>
            <w:r w:rsidRPr="00B22C67">
              <w:rPr>
                <w:rFonts w:ascii="Verdana" w:eastAsiaTheme="minorEastAsia" w:hAnsi="Verdana" w:cstheme="minorBidi"/>
                <w:b/>
                <w:kern w:val="0"/>
                <w:sz w:val="22"/>
                <w:szCs w:val="22"/>
                <w:lang w:val="ru-RU"/>
              </w:rPr>
              <w:t>и</w:t>
            </w:r>
            <w:r w:rsidRPr="00B22C67">
              <w:rPr>
                <w:rFonts w:ascii="Verdana" w:eastAsiaTheme="minorEastAsia" w:hAnsi="Verdana" w:cstheme="minorBidi"/>
                <w:b/>
                <w:kern w:val="0"/>
                <w:sz w:val="22"/>
                <w:szCs w:val="22"/>
              </w:rPr>
              <w:t xml:space="preserve">т </w:t>
            </w:r>
            <w:proofErr w:type="spellStart"/>
            <w:r w:rsidRPr="00B22C67">
              <w:rPr>
                <w:rFonts w:ascii="Verdana" w:eastAsiaTheme="minorEastAsia" w:hAnsi="Verdana" w:cstheme="minorBidi"/>
                <w:b/>
                <w:kern w:val="0"/>
                <w:sz w:val="22"/>
                <w:szCs w:val="22"/>
              </w:rPr>
              <w:t>ее</w:t>
            </w:r>
            <w:proofErr w:type="spellEnd"/>
            <w:r w:rsidRPr="00B22C67">
              <w:rPr>
                <w:rFonts w:ascii="Verdana" w:eastAsiaTheme="minorEastAsia" w:hAnsi="Verdana" w:cstheme="minorBidi"/>
                <w:b/>
                <w:kern w:val="0"/>
                <w:sz w:val="22"/>
                <w:szCs w:val="22"/>
              </w:rPr>
              <w:t xml:space="preserve"> </w:t>
            </w:r>
            <w:proofErr w:type="spellStart"/>
            <w:r w:rsidRPr="00B22C67">
              <w:rPr>
                <w:rFonts w:ascii="Verdana" w:eastAsiaTheme="minorEastAsia" w:hAnsi="Verdana" w:cstheme="minorBidi"/>
                <w:b/>
                <w:kern w:val="0"/>
                <w:sz w:val="22"/>
                <w:szCs w:val="22"/>
              </w:rPr>
              <w:t>очистку</w:t>
            </w:r>
            <w:proofErr w:type="spellEnd"/>
            <w:r w:rsidRPr="00B22C67">
              <w:rPr>
                <w:rFonts w:ascii="Verdana" w:eastAsiaTheme="minorEastAsia" w:hAnsi="Verdana" w:cstheme="minorBidi"/>
                <w:b/>
                <w:kern w:val="0"/>
                <w:sz w:val="22"/>
                <w:szCs w:val="22"/>
              </w:rPr>
              <w:t xml:space="preserve"> и </w:t>
            </w:r>
            <w:proofErr w:type="spellStart"/>
            <w:r w:rsidRPr="00B22C67">
              <w:rPr>
                <w:rFonts w:ascii="Verdana" w:eastAsiaTheme="minorEastAsia" w:hAnsi="Verdana" w:cstheme="minorBidi"/>
                <w:b/>
                <w:kern w:val="0"/>
                <w:sz w:val="22"/>
                <w:szCs w:val="22"/>
              </w:rPr>
              <w:t>нанесет</w:t>
            </w:r>
            <w:proofErr w:type="spellEnd"/>
            <w:r w:rsidRPr="00B22C67">
              <w:rPr>
                <w:rFonts w:ascii="Verdana" w:eastAsiaTheme="minorEastAsia" w:hAnsi="Verdana" w:cstheme="minorBidi"/>
                <w:b/>
                <w:kern w:val="0"/>
                <w:sz w:val="22"/>
                <w:szCs w:val="22"/>
              </w:rPr>
              <w:t xml:space="preserve"> </w:t>
            </w:r>
            <w:proofErr w:type="spellStart"/>
            <w:r w:rsidRPr="00B22C67">
              <w:rPr>
                <w:rFonts w:ascii="Verdana" w:eastAsiaTheme="minorEastAsia" w:hAnsi="Verdana" w:cstheme="minorBidi"/>
                <w:b/>
                <w:kern w:val="0"/>
                <w:sz w:val="22"/>
                <w:szCs w:val="22"/>
              </w:rPr>
              <w:t>ущерб</w:t>
            </w:r>
            <w:proofErr w:type="spellEnd"/>
            <w:r w:rsidRPr="00B22C67">
              <w:rPr>
                <w:rFonts w:ascii="Verdana" w:eastAsiaTheme="minorEastAsia" w:hAnsi="Verdana" w:cstheme="minorBidi"/>
                <w:b/>
                <w:kern w:val="0"/>
                <w:sz w:val="22"/>
                <w:szCs w:val="22"/>
              </w:rPr>
              <w:t xml:space="preserve"> </w:t>
            </w:r>
            <w:proofErr w:type="spellStart"/>
            <w:r w:rsidRPr="00B22C67">
              <w:rPr>
                <w:rFonts w:ascii="Verdana" w:eastAsiaTheme="minorEastAsia" w:hAnsi="Verdana" w:cstheme="minorBidi"/>
                <w:b/>
                <w:kern w:val="0"/>
                <w:sz w:val="22"/>
                <w:szCs w:val="22"/>
              </w:rPr>
              <w:t>функциональности</w:t>
            </w:r>
            <w:proofErr w:type="spellEnd"/>
            <w:r w:rsidRPr="00B22C67">
              <w:rPr>
                <w:rFonts w:ascii="Verdana" w:eastAsiaTheme="minorEastAsia" w:hAnsi="Verdana" w:cstheme="minorBidi"/>
                <w:b/>
                <w:kern w:val="0"/>
                <w:sz w:val="22"/>
                <w:szCs w:val="22"/>
              </w:rPr>
              <w:t>.</w:t>
            </w:r>
          </w:p>
        </w:tc>
      </w:tr>
    </w:tbl>
    <w:p w14:paraId="4D5EB316" w14:textId="77777777" w:rsidR="00945D62" w:rsidRDefault="00945D62" w:rsidP="00945D62">
      <w:pPr>
        <w:pStyle w:val="a7"/>
        <w:spacing w:after="0"/>
        <w:ind w:left="0"/>
        <w:rPr>
          <w:rFonts w:ascii="Verdana" w:hAnsi="Verdana"/>
        </w:rPr>
      </w:pPr>
    </w:p>
    <w:p w14:paraId="45092317" w14:textId="77777777" w:rsidR="00806B68" w:rsidRPr="00B22C67" w:rsidRDefault="00806B68" w:rsidP="00B22C67">
      <w:pPr>
        <w:pStyle w:val="a7"/>
        <w:numPr>
          <w:ilvl w:val="0"/>
          <w:numId w:val="21"/>
        </w:numPr>
        <w:spacing w:after="0"/>
        <w:ind w:left="0" w:hanging="142"/>
        <w:rPr>
          <w:rFonts w:ascii="Verdana" w:hAnsi="Verdana"/>
        </w:rPr>
      </w:pPr>
      <w:proofErr w:type="spellStart"/>
      <w:r w:rsidRPr="00B22C67">
        <w:rPr>
          <w:rFonts w:ascii="Verdana" w:hAnsi="Verdana"/>
          <w:lang w:val="de-DE"/>
        </w:rPr>
        <w:t>Прот</w:t>
      </w:r>
      <w:r w:rsidRPr="00B22C67">
        <w:rPr>
          <w:rFonts w:ascii="Verdana" w:hAnsi="Verdana"/>
        </w:rPr>
        <w:t>рите</w:t>
      </w:r>
      <w:proofErr w:type="spellEnd"/>
      <w:r w:rsidRPr="00B22C67">
        <w:rPr>
          <w:rFonts w:ascii="Verdana" w:hAnsi="Verdana"/>
          <w:lang w:val="de-DE"/>
        </w:rPr>
        <w:t xml:space="preserve"> </w:t>
      </w:r>
      <w:proofErr w:type="spellStart"/>
      <w:r w:rsidRPr="00B22C67">
        <w:rPr>
          <w:rFonts w:ascii="Verdana" w:hAnsi="Verdana"/>
          <w:lang w:val="de-DE"/>
        </w:rPr>
        <w:t>воздушны</w:t>
      </w:r>
      <w:proofErr w:type="spellEnd"/>
      <w:r w:rsidRPr="00B22C67">
        <w:rPr>
          <w:rFonts w:ascii="Verdana" w:hAnsi="Verdana"/>
        </w:rPr>
        <w:t>й</w:t>
      </w:r>
      <w:r w:rsidRPr="00B22C67">
        <w:rPr>
          <w:rFonts w:ascii="Verdana" w:hAnsi="Verdana"/>
          <w:lang w:val="de-DE"/>
        </w:rPr>
        <w:t xml:space="preserve"> </w:t>
      </w:r>
      <w:proofErr w:type="spellStart"/>
      <w:r w:rsidRPr="00B22C67">
        <w:rPr>
          <w:rFonts w:ascii="Verdana" w:hAnsi="Verdana"/>
          <w:lang w:val="de-DE"/>
        </w:rPr>
        <w:t>фильтр</w:t>
      </w:r>
      <w:proofErr w:type="spellEnd"/>
      <w:r w:rsidRPr="00B22C67">
        <w:rPr>
          <w:rFonts w:ascii="Verdana" w:hAnsi="Verdana"/>
          <w:lang w:val="de-DE"/>
        </w:rPr>
        <w:t xml:space="preserve">, </w:t>
      </w:r>
      <w:proofErr w:type="spellStart"/>
      <w:r w:rsidRPr="00B22C67">
        <w:rPr>
          <w:rFonts w:ascii="Verdana" w:hAnsi="Verdana"/>
          <w:lang w:val="de-DE"/>
        </w:rPr>
        <w:t>располагающи</w:t>
      </w:r>
      <w:proofErr w:type="spellEnd"/>
      <w:r w:rsidRPr="00B22C67">
        <w:rPr>
          <w:rFonts w:ascii="Verdana" w:hAnsi="Verdana"/>
        </w:rPr>
        <w:t>й</w:t>
      </w:r>
      <w:proofErr w:type="spellStart"/>
      <w:r w:rsidRPr="00B22C67">
        <w:rPr>
          <w:rFonts w:ascii="Verdana" w:hAnsi="Verdana"/>
          <w:lang w:val="de-DE"/>
        </w:rPr>
        <w:t>ся</w:t>
      </w:r>
      <w:proofErr w:type="spellEnd"/>
      <w:r w:rsidRPr="00B22C67">
        <w:rPr>
          <w:rFonts w:ascii="Verdana" w:hAnsi="Verdana"/>
          <w:lang w:val="de-DE"/>
        </w:rPr>
        <w:t xml:space="preserve"> </w:t>
      </w:r>
      <w:proofErr w:type="spellStart"/>
      <w:r w:rsidRPr="00B22C67">
        <w:rPr>
          <w:rFonts w:ascii="Verdana" w:hAnsi="Verdana"/>
          <w:lang w:val="de-DE"/>
        </w:rPr>
        <w:t>на</w:t>
      </w:r>
      <w:proofErr w:type="spellEnd"/>
      <w:r w:rsidRPr="00B22C67">
        <w:rPr>
          <w:rFonts w:ascii="Verdana" w:hAnsi="Verdana"/>
          <w:lang w:val="de-DE"/>
        </w:rPr>
        <w:t xml:space="preserve"> </w:t>
      </w:r>
      <w:proofErr w:type="spellStart"/>
      <w:r w:rsidRPr="00B22C67">
        <w:rPr>
          <w:rFonts w:ascii="Verdana" w:hAnsi="Verdana"/>
          <w:lang w:val="de-DE"/>
        </w:rPr>
        <w:t>дне</w:t>
      </w:r>
      <w:proofErr w:type="spellEnd"/>
      <w:r w:rsidRPr="00B22C67">
        <w:rPr>
          <w:rFonts w:ascii="Verdana" w:hAnsi="Verdana"/>
          <w:lang w:val="de-DE"/>
        </w:rPr>
        <w:t xml:space="preserve"> </w:t>
      </w:r>
      <w:r w:rsidR="00D2472D" w:rsidRPr="00B22C67">
        <w:rPr>
          <w:rFonts w:ascii="Verdana" w:hAnsi="Verdana"/>
        </w:rPr>
        <w:t>устройства</w:t>
      </w:r>
      <w:r w:rsidRPr="00B22C67">
        <w:rPr>
          <w:rFonts w:ascii="Verdana" w:hAnsi="Verdana"/>
          <w:lang w:val="de-DE"/>
        </w:rPr>
        <w:t xml:space="preserve">. </w:t>
      </w:r>
      <w:proofErr w:type="spellStart"/>
      <w:r w:rsidRPr="00B22C67">
        <w:rPr>
          <w:rFonts w:ascii="Verdana" w:hAnsi="Verdana"/>
          <w:lang w:val="de-DE"/>
        </w:rPr>
        <w:t>При</w:t>
      </w:r>
      <w:proofErr w:type="spellEnd"/>
      <w:r w:rsidRPr="00B22C67">
        <w:rPr>
          <w:rFonts w:ascii="Verdana" w:hAnsi="Verdana"/>
          <w:lang w:val="de-DE"/>
        </w:rPr>
        <w:t xml:space="preserve"> </w:t>
      </w:r>
      <w:proofErr w:type="spellStart"/>
      <w:r w:rsidRPr="00B22C67">
        <w:rPr>
          <w:rFonts w:ascii="Verdana" w:hAnsi="Verdana"/>
          <w:lang w:val="de-DE"/>
        </w:rPr>
        <w:t>сильном</w:t>
      </w:r>
      <w:proofErr w:type="spellEnd"/>
      <w:r w:rsidRPr="00B22C67">
        <w:rPr>
          <w:rFonts w:ascii="Verdana" w:hAnsi="Verdana"/>
          <w:lang w:val="de-DE"/>
        </w:rPr>
        <w:t xml:space="preserve"> </w:t>
      </w:r>
      <w:proofErr w:type="spellStart"/>
      <w:r w:rsidRPr="00B22C67">
        <w:rPr>
          <w:rFonts w:ascii="Verdana" w:hAnsi="Verdana"/>
          <w:lang w:val="de-DE"/>
        </w:rPr>
        <w:t>загрязнении</w:t>
      </w:r>
      <w:proofErr w:type="spellEnd"/>
      <w:r w:rsidRPr="00B22C67">
        <w:rPr>
          <w:rFonts w:ascii="Verdana" w:hAnsi="Verdana"/>
          <w:lang w:val="de-DE"/>
        </w:rPr>
        <w:t xml:space="preserve"> </w:t>
      </w:r>
      <w:proofErr w:type="spellStart"/>
      <w:r w:rsidRPr="00B22C67">
        <w:rPr>
          <w:rFonts w:ascii="Verdana" w:hAnsi="Verdana"/>
          <w:lang w:val="de-DE"/>
        </w:rPr>
        <w:t>фильтр</w:t>
      </w:r>
      <w:proofErr w:type="spellEnd"/>
      <w:r w:rsidRPr="00B22C67">
        <w:rPr>
          <w:rFonts w:ascii="Verdana" w:hAnsi="Verdana"/>
          <w:lang w:val="de-DE"/>
        </w:rPr>
        <w:t xml:space="preserve"> </w:t>
      </w:r>
      <w:proofErr w:type="spellStart"/>
      <w:r w:rsidRPr="00B22C67">
        <w:rPr>
          <w:rFonts w:ascii="Verdana" w:hAnsi="Verdana"/>
          <w:lang w:val="de-DE"/>
        </w:rPr>
        <w:t>можно</w:t>
      </w:r>
      <w:proofErr w:type="spellEnd"/>
      <w:r w:rsidRPr="00B22C67">
        <w:rPr>
          <w:rFonts w:ascii="Verdana" w:hAnsi="Verdana"/>
          <w:lang w:val="de-DE"/>
        </w:rPr>
        <w:t xml:space="preserve"> </w:t>
      </w:r>
      <w:r w:rsidRPr="00B22C67">
        <w:rPr>
          <w:rFonts w:ascii="Verdana" w:hAnsi="Verdana"/>
        </w:rPr>
        <w:t>снять</w:t>
      </w:r>
      <w:r w:rsidRPr="00B22C67">
        <w:rPr>
          <w:rFonts w:ascii="Verdana" w:hAnsi="Verdana"/>
          <w:lang w:val="de-DE"/>
        </w:rPr>
        <w:t xml:space="preserve"> и </w:t>
      </w:r>
      <w:proofErr w:type="spellStart"/>
      <w:r w:rsidRPr="00B22C67">
        <w:rPr>
          <w:rFonts w:ascii="Verdana" w:hAnsi="Verdana"/>
          <w:lang w:val="de-DE"/>
        </w:rPr>
        <w:t>промыть</w:t>
      </w:r>
      <w:proofErr w:type="spellEnd"/>
      <w:r w:rsidRPr="00B22C67">
        <w:rPr>
          <w:rFonts w:ascii="Verdana" w:hAnsi="Verdana"/>
          <w:lang w:val="de-DE"/>
        </w:rPr>
        <w:t xml:space="preserve"> в </w:t>
      </w:r>
      <w:proofErr w:type="spellStart"/>
      <w:r w:rsidRPr="00B22C67">
        <w:rPr>
          <w:rFonts w:ascii="Verdana" w:hAnsi="Verdana"/>
          <w:lang w:val="de-DE"/>
        </w:rPr>
        <w:t>посудомоечной</w:t>
      </w:r>
      <w:proofErr w:type="spellEnd"/>
      <w:r w:rsidRPr="00B22C67">
        <w:rPr>
          <w:rFonts w:ascii="Verdana" w:hAnsi="Verdana"/>
          <w:lang w:val="de-DE"/>
        </w:rPr>
        <w:t xml:space="preserve"> </w:t>
      </w:r>
      <w:proofErr w:type="spellStart"/>
      <w:r w:rsidRPr="00B22C67">
        <w:rPr>
          <w:rFonts w:ascii="Verdana" w:hAnsi="Verdana"/>
          <w:lang w:val="de-DE"/>
        </w:rPr>
        <w:t>машине</w:t>
      </w:r>
      <w:proofErr w:type="spellEnd"/>
      <w:r w:rsidRPr="00B22C67">
        <w:rPr>
          <w:rFonts w:ascii="Verdana" w:hAnsi="Verdana"/>
          <w:lang w:val="de-DE"/>
        </w:rPr>
        <w:t xml:space="preserve"> </w:t>
      </w:r>
      <w:proofErr w:type="spellStart"/>
      <w:r w:rsidRPr="00B22C67">
        <w:rPr>
          <w:rFonts w:ascii="Verdana" w:hAnsi="Verdana"/>
          <w:lang w:val="de-DE"/>
        </w:rPr>
        <w:t>без</w:t>
      </w:r>
      <w:proofErr w:type="spellEnd"/>
      <w:r w:rsidRPr="00B22C67">
        <w:rPr>
          <w:rFonts w:ascii="Verdana" w:hAnsi="Verdana"/>
          <w:lang w:val="de-DE"/>
        </w:rPr>
        <w:t xml:space="preserve"> </w:t>
      </w:r>
      <w:proofErr w:type="spellStart"/>
      <w:r w:rsidRPr="00B22C67">
        <w:rPr>
          <w:rFonts w:ascii="Verdana" w:hAnsi="Verdana"/>
          <w:lang w:val="de-DE"/>
        </w:rPr>
        <w:t>использования</w:t>
      </w:r>
      <w:proofErr w:type="spellEnd"/>
      <w:r w:rsidRPr="00B22C67">
        <w:rPr>
          <w:rFonts w:ascii="Verdana" w:hAnsi="Verdana"/>
          <w:lang w:val="de-DE"/>
        </w:rPr>
        <w:t xml:space="preserve"> </w:t>
      </w:r>
      <w:proofErr w:type="spellStart"/>
      <w:r w:rsidRPr="00B22C67">
        <w:rPr>
          <w:rFonts w:ascii="Verdana" w:hAnsi="Verdana"/>
          <w:lang w:val="de-DE"/>
        </w:rPr>
        <w:t>моющих</w:t>
      </w:r>
      <w:proofErr w:type="spellEnd"/>
      <w:r w:rsidRPr="00B22C67">
        <w:rPr>
          <w:rFonts w:ascii="Verdana" w:hAnsi="Verdana"/>
          <w:lang w:val="de-DE"/>
        </w:rPr>
        <w:t xml:space="preserve"> </w:t>
      </w:r>
      <w:proofErr w:type="spellStart"/>
      <w:r w:rsidRPr="00B22C67">
        <w:rPr>
          <w:rFonts w:ascii="Verdana" w:hAnsi="Verdana"/>
          <w:lang w:val="de-DE"/>
        </w:rPr>
        <w:t>средств</w:t>
      </w:r>
      <w:proofErr w:type="spellEnd"/>
      <w:r w:rsidRPr="00B22C67">
        <w:rPr>
          <w:rFonts w:ascii="Verdana" w:hAnsi="Verdana"/>
          <w:lang w:val="de-DE"/>
        </w:rPr>
        <w:t>.</w:t>
      </w:r>
    </w:p>
    <w:p w14:paraId="0A9409DE" w14:textId="77777777" w:rsidR="00202819" w:rsidRPr="00806B68" w:rsidRDefault="00202819" w:rsidP="00202819">
      <w:pPr>
        <w:spacing w:after="0"/>
        <w:ind w:left="-142"/>
        <w:rPr>
          <w:rFonts w:ascii="Verdana" w:hAnsi="Verdana"/>
        </w:rPr>
      </w:pPr>
      <w:r w:rsidRPr="00825B58">
        <w:rPr>
          <w:rFonts w:ascii="Verdana" w:hAnsi="Verdana"/>
          <w:u w:val="single"/>
        </w:rPr>
        <w:lastRenderedPageBreak/>
        <w:t>Для извлечения воздушного фильтра</w:t>
      </w:r>
      <w:r w:rsidRPr="00806B68">
        <w:rPr>
          <w:rFonts w:ascii="Verdana" w:hAnsi="Verdana"/>
        </w:rPr>
        <w:t>:</w:t>
      </w:r>
    </w:p>
    <w:p w14:paraId="6C4B3B53" w14:textId="77777777" w:rsidR="00202819" w:rsidRDefault="00202819" w:rsidP="00202819">
      <w:pPr>
        <w:pStyle w:val="a7"/>
        <w:numPr>
          <w:ilvl w:val="0"/>
          <w:numId w:val="25"/>
        </w:numPr>
        <w:spacing w:after="0"/>
        <w:ind w:left="0" w:hanging="142"/>
        <w:rPr>
          <w:rFonts w:ascii="Verdana" w:hAnsi="Verdana"/>
        </w:rPr>
      </w:pPr>
      <w:r w:rsidRPr="00202819">
        <w:rPr>
          <w:rFonts w:ascii="Verdana" w:hAnsi="Verdana"/>
        </w:rPr>
        <w:t xml:space="preserve">Приподнимите устройство </w:t>
      </w:r>
      <w:r w:rsidR="00A25BD5">
        <w:rPr>
          <w:rFonts w:ascii="Verdana" w:hAnsi="Verdana"/>
        </w:rPr>
        <w:t xml:space="preserve">(в случае настольной версии) </w:t>
      </w:r>
      <w:r w:rsidRPr="00202819">
        <w:rPr>
          <w:rFonts w:ascii="Verdana" w:hAnsi="Verdana"/>
        </w:rPr>
        <w:t>и вставьте руку под корпус, как показано на рис. 2.</w:t>
      </w:r>
    </w:p>
    <w:p w14:paraId="1D2FC967" w14:textId="77777777" w:rsidR="00202819" w:rsidRPr="00202819" w:rsidRDefault="00202819" w:rsidP="00202819">
      <w:pPr>
        <w:pStyle w:val="a7"/>
        <w:numPr>
          <w:ilvl w:val="0"/>
          <w:numId w:val="25"/>
        </w:numPr>
        <w:spacing w:after="0"/>
        <w:ind w:left="0" w:hanging="142"/>
        <w:rPr>
          <w:rFonts w:ascii="Verdana" w:hAnsi="Verdana"/>
        </w:rPr>
      </w:pPr>
      <w:r w:rsidRPr="00202819">
        <w:rPr>
          <w:rFonts w:ascii="Verdana" w:hAnsi="Verdana"/>
        </w:rPr>
        <w:t xml:space="preserve">Возьмитесь за ручку-выемку на фильтре (рис. 2б), потяните вниз, а затем с усилием потяните на себя. </w:t>
      </w:r>
    </w:p>
    <w:p w14:paraId="4D4E3DC6" w14:textId="77777777" w:rsidR="00202819" w:rsidRDefault="00202819" w:rsidP="00806B68">
      <w:pPr>
        <w:spacing w:after="0"/>
        <w:ind w:left="-142"/>
        <w:rPr>
          <w:rFonts w:ascii="Verdana" w:hAnsi="Verdana"/>
        </w:rPr>
      </w:pPr>
    </w:p>
    <w:p w14:paraId="4DA4A819" w14:textId="77777777" w:rsidR="00202819" w:rsidRPr="00806B68" w:rsidRDefault="00202819" w:rsidP="00202819">
      <w:pPr>
        <w:spacing w:after="0"/>
        <w:ind w:left="-142"/>
        <w:jc w:val="center"/>
        <w:rPr>
          <w:rFonts w:ascii="Verdana" w:hAnsi="Verdana"/>
        </w:rPr>
      </w:pPr>
      <w:r w:rsidRPr="00806B68">
        <w:rPr>
          <w:rFonts w:ascii="Verdana" w:hAnsi="Verdana"/>
          <w:noProof/>
        </w:rPr>
        <w:drawing>
          <wp:inline distT="0" distB="0" distL="0" distR="0" wp14:anchorId="00A61A68" wp14:editId="7F4FBF73">
            <wp:extent cx="3232896" cy="1838325"/>
            <wp:effectExtent l="19050" t="0" r="5604"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3253151" cy="1849842"/>
                    </a:xfrm>
                    <a:prstGeom prst="rect">
                      <a:avLst/>
                    </a:prstGeom>
                    <a:noFill/>
                    <a:ln w="9525">
                      <a:noFill/>
                      <a:miter lim="800000"/>
                      <a:headEnd/>
                      <a:tailEnd/>
                    </a:ln>
                  </pic:spPr>
                </pic:pic>
              </a:graphicData>
            </a:graphic>
          </wp:inline>
        </w:drawing>
      </w:r>
    </w:p>
    <w:p w14:paraId="40D1B8C0" w14:textId="77777777" w:rsidR="00202819" w:rsidRDefault="00202819" w:rsidP="00202819">
      <w:pPr>
        <w:spacing w:after="0"/>
        <w:jc w:val="center"/>
        <w:rPr>
          <w:rFonts w:ascii="Verdana" w:hAnsi="Verdana"/>
        </w:rPr>
      </w:pPr>
    </w:p>
    <w:p w14:paraId="48A96648" w14:textId="77777777" w:rsidR="00202819" w:rsidRDefault="00202819" w:rsidP="00202819">
      <w:pPr>
        <w:spacing w:after="0"/>
        <w:jc w:val="center"/>
        <w:rPr>
          <w:rFonts w:ascii="Verdana" w:hAnsi="Verdana"/>
        </w:rPr>
      </w:pPr>
      <w:r w:rsidRPr="00806B68">
        <w:rPr>
          <w:rFonts w:ascii="Verdana" w:hAnsi="Verdana"/>
        </w:rPr>
        <w:t xml:space="preserve">Рис. </w:t>
      </w:r>
      <w:r>
        <w:rPr>
          <w:rFonts w:ascii="Verdana" w:hAnsi="Verdana"/>
        </w:rPr>
        <w:t>2</w:t>
      </w:r>
      <w:r w:rsidRPr="00806B68">
        <w:rPr>
          <w:rFonts w:ascii="Verdana" w:hAnsi="Verdana"/>
        </w:rPr>
        <w:t>. Извлечение и установка воздушного фильтра.</w:t>
      </w:r>
    </w:p>
    <w:p w14:paraId="25C5AB67" w14:textId="77777777" w:rsidR="009B046C" w:rsidRDefault="009B046C" w:rsidP="00806B68">
      <w:pPr>
        <w:spacing w:after="0"/>
        <w:ind w:left="-142"/>
        <w:rPr>
          <w:rFonts w:ascii="Verdana" w:hAnsi="Verdana"/>
          <w:u w:val="single"/>
        </w:rPr>
      </w:pPr>
    </w:p>
    <w:p w14:paraId="2B4D60B1" w14:textId="77777777" w:rsidR="00806B68" w:rsidRPr="00806B68" w:rsidRDefault="00806B68" w:rsidP="00806B68">
      <w:pPr>
        <w:spacing w:after="0"/>
        <w:ind w:left="-142"/>
        <w:rPr>
          <w:rFonts w:ascii="Verdana" w:hAnsi="Verdana"/>
        </w:rPr>
      </w:pPr>
      <w:r w:rsidRPr="00825B58">
        <w:rPr>
          <w:rFonts w:ascii="Verdana" w:hAnsi="Verdana"/>
          <w:u w:val="single"/>
        </w:rPr>
        <w:t>Для установки фильтра на место</w:t>
      </w:r>
      <w:r w:rsidRPr="00806B68">
        <w:rPr>
          <w:rFonts w:ascii="Verdana" w:hAnsi="Verdana"/>
        </w:rPr>
        <w:t>:</w:t>
      </w:r>
    </w:p>
    <w:p w14:paraId="52832AB6" w14:textId="77777777" w:rsidR="00202819" w:rsidRDefault="004B5E76" w:rsidP="00202819">
      <w:pPr>
        <w:pStyle w:val="a7"/>
        <w:numPr>
          <w:ilvl w:val="0"/>
          <w:numId w:val="26"/>
        </w:numPr>
        <w:spacing w:after="0"/>
        <w:ind w:left="0" w:hanging="142"/>
        <w:rPr>
          <w:rFonts w:ascii="Verdana" w:hAnsi="Verdana"/>
        </w:rPr>
      </w:pPr>
      <w:r w:rsidRPr="00202819">
        <w:rPr>
          <w:rFonts w:ascii="Verdana" w:hAnsi="Verdana"/>
        </w:rPr>
        <w:t xml:space="preserve">Приподнимите устройство </w:t>
      </w:r>
      <w:r w:rsidR="00A25BD5">
        <w:rPr>
          <w:rFonts w:ascii="Verdana" w:hAnsi="Verdana"/>
        </w:rPr>
        <w:t xml:space="preserve">(в случае настольной версии) </w:t>
      </w:r>
      <w:r w:rsidRPr="00202819">
        <w:rPr>
          <w:rFonts w:ascii="Verdana" w:hAnsi="Verdana"/>
        </w:rPr>
        <w:t>и н</w:t>
      </w:r>
      <w:r w:rsidR="00806B68" w:rsidRPr="00202819">
        <w:rPr>
          <w:rFonts w:ascii="Verdana" w:hAnsi="Verdana"/>
        </w:rPr>
        <w:t xml:space="preserve">айдите направляющие для фильтра, располагающиеся под </w:t>
      </w:r>
      <w:r w:rsidRPr="00202819">
        <w:rPr>
          <w:rFonts w:ascii="Verdana" w:hAnsi="Verdana"/>
        </w:rPr>
        <w:t xml:space="preserve">его </w:t>
      </w:r>
      <w:r w:rsidR="00806B68" w:rsidRPr="00202819">
        <w:rPr>
          <w:rFonts w:ascii="Verdana" w:hAnsi="Verdana"/>
        </w:rPr>
        <w:t>корпусом.</w:t>
      </w:r>
    </w:p>
    <w:p w14:paraId="0D0A5BBE" w14:textId="77777777" w:rsidR="00202819" w:rsidRDefault="00806B68" w:rsidP="00202819">
      <w:pPr>
        <w:pStyle w:val="a7"/>
        <w:numPr>
          <w:ilvl w:val="0"/>
          <w:numId w:val="26"/>
        </w:numPr>
        <w:spacing w:after="0"/>
        <w:ind w:left="0" w:hanging="142"/>
        <w:rPr>
          <w:rFonts w:ascii="Verdana" w:hAnsi="Verdana"/>
        </w:rPr>
      </w:pPr>
      <w:r w:rsidRPr="00202819">
        <w:rPr>
          <w:rFonts w:ascii="Verdana" w:hAnsi="Verdana"/>
        </w:rPr>
        <w:t>Возьмите фильтр, как показано на рис.</w:t>
      </w:r>
      <w:r w:rsidR="00D2472D" w:rsidRPr="00202819">
        <w:rPr>
          <w:rFonts w:ascii="Verdana" w:hAnsi="Verdana"/>
        </w:rPr>
        <w:t>2</w:t>
      </w:r>
      <w:r w:rsidRPr="00202819">
        <w:rPr>
          <w:rFonts w:ascii="Verdana" w:hAnsi="Verdana"/>
        </w:rPr>
        <w:t>а и вставьте его в направляющие.</w:t>
      </w:r>
    </w:p>
    <w:p w14:paraId="616E3068" w14:textId="77777777" w:rsidR="00806B68" w:rsidRDefault="00806B68" w:rsidP="00202819">
      <w:pPr>
        <w:pStyle w:val="a7"/>
        <w:numPr>
          <w:ilvl w:val="0"/>
          <w:numId w:val="26"/>
        </w:numPr>
        <w:spacing w:after="0"/>
        <w:ind w:left="0" w:hanging="142"/>
        <w:rPr>
          <w:rFonts w:ascii="Verdana" w:hAnsi="Verdana"/>
        </w:rPr>
      </w:pPr>
      <w:r w:rsidRPr="00202819">
        <w:rPr>
          <w:rFonts w:ascii="Verdana" w:hAnsi="Verdana"/>
        </w:rPr>
        <w:t xml:space="preserve">Проследите, чтобы фильтр был надежно зафиксирован.  </w:t>
      </w:r>
    </w:p>
    <w:p w14:paraId="5B440250" w14:textId="77777777" w:rsidR="00EC10A1" w:rsidRPr="00202819" w:rsidRDefault="00EC10A1" w:rsidP="00EC10A1">
      <w:pPr>
        <w:pStyle w:val="a7"/>
        <w:spacing w:after="0"/>
        <w:ind w:left="0"/>
        <w:rPr>
          <w:rFonts w:ascii="Verdana" w:hAnsi="Verdana"/>
        </w:rPr>
      </w:pPr>
    </w:p>
    <w:p w14:paraId="5B198C8E" w14:textId="77777777" w:rsidR="00806B68" w:rsidRPr="00806B68" w:rsidRDefault="00806B68" w:rsidP="00806B68">
      <w:pPr>
        <w:spacing w:after="0"/>
        <w:ind w:left="-142"/>
        <w:jc w:val="center"/>
        <w:rPr>
          <w:rFonts w:ascii="Verdana" w:hAnsi="Verdana"/>
          <w:b/>
        </w:rPr>
      </w:pPr>
      <w:r w:rsidRPr="00806B68">
        <w:rPr>
          <w:rFonts w:ascii="Verdana" w:hAnsi="Verdana"/>
          <w:b/>
        </w:rPr>
        <w:t xml:space="preserve">5. </w:t>
      </w:r>
      <w:proofErr w:type="spellStart"/>
      <w:r w:rsidRPr="00806B68">
        <w:rPr>
          <w:rFonts w:ascii="Verdana" w:hAnsi="Verdana"/>
          <w:b/>
          <w:lang w:val="de-DE"/>
        </w:rPr>
        <w:t>Гигиена</w:t>
      </w:r>
      <w:proofErr w:type="spellEnd"/>
      <w:r w:rsidRPr="00806B68">
        <w:rPr>
          <w:rFonts w:ascii="Verdana" w:hAnsi="Verdana"/>
          <w:b/>
          <w:lang w:val="de-DE"/>
        </w:rPr>
        <w:t xml:space="preserve"> и </w:t>
      </w:r>
      <w:proofErr w:type="spellStart"/>
      <w:r w:rsidRPr="00806B68">
        <w:rPr>
          <w:rFonts w:ascii="Verdana" w:hAnsi="Verdana"/>
          <w:b/>
          <w:lang w:val="de-DE"/>
        </w:rPr>
        <w:t>безопасность</w:t>
      </w:r>
      <w:proofErr w:type="spellEnd"/>
    </w:p>
    <w:p w14:paraId="7E320716" w14:textId="77777777" w:rsidR="00806B68" w:rsidRPr="00806B68" w:rsidRDefault="00806B68" w:rsidP="00806B68">
      <w:pPr>
        <w:spacing w:after="0"/>
        <w:ind w:left="-142"/>
        <w:rPr>
          <w:rFonts w:ascii="Verdana" w:hAnsi="Verdana"/>
          <w:b/>
        </w:rPr>
      </w:pPr>
    </w:p>
    <w:p w14:paraId="6046DF96" w14:textId="77777777" w:rsidR="00806B68" w:rsidRPr="00806B68" w:rsidRDefault="00806B68" w:rsidP="00806B68">
      <w:pPr>
        <w:spacing w:after="0"/>
        <w:ind w:left="-142"/>
        <w:rPr>
          <w:rFonts w:ascii="Verdana" w:hAnsi="Verdana"/>
          <w:lang w:val="de-DE"/>
        </w:rPr>
      </w:pPr>
      <w:proofErr w:type="spellStart"/>
      <w:r w:rsidRPr="00806B68">
        <w:rPr>
          <w:rFonts w:ascii="Verdana" w:hAnsi="Verdana"/>
          <w:lang w:val="de-DE"/>
        </w:rPr>
        <w:t>Перед</w:t>
      </w:r>
      <w:proofErr w:type="spellEnd"/>
      <w:r w:rsidRPr="00806B68">
        <w:rPr>
          <w:rFonts w:ascii="Verdana" w:hAnsi="Verdana"/>
          <w:lang w:val="de-DE"/>
        </w:rPr>
        <w:t xml:space="preserve"> </w:t>
      </w:r>
      <w:proofErr w:type="spellStart"/>
      <w:r w:rsidRPr="00806B68">
        <w:rPr>
          <w:rFonts w:ascii="Verdana" w:hAnsi="Verdana"/>
          <w:lang w:val="de-DE"/>
        </w:rPr>
        <w:t>началом</w:t>
      </w:r>
      <w:proofErr w:type="spellEnd"/>
      <w:r w:rsidRPr="00806B68">
        <w:rPr>
          <w:rFonts w:ascii="Verdana" w:hAnsi="Verdana"/>
          <w:lang w:val="de-DE"/>
        </w:rPr>
        <w:t xml:space="preserve"> </w:t>
      </w:r>
      <w:proofErr w:type="spellStart"/>
      <w:r w:rsidRPr="00806B68">
        <w:rPr>
          <w:rFonts w:ascii="Verdana" w:hAnsi="Verdana"/>
          <w:lang w:val="de-DE"/>
        </w:rPr>
        <w:t>работы</w:t>
      </w:r>
      <w:proofErr w:type="spellEnd"/>
      <w:r w:rsidRPr="00806B68">
        <w:rPr>
          <w:rFonts w:ascii="Verdana" w:hAnsi="Verdana"/>
          <w:lang w:val="de-DE"/>
        </w:rPr>
        <w:t xml:space="preserve"> </w:t>
      </w:r>
      <w:r w:rsidRPr="00806B68">
        <w:rPr>
          <w:rFonts w:ascii="Verdana" w:hAnsi="Verdana"/>
        </w:rPr>
        <w:t xml:space="preserve">с устройством </w:t>
      </w:r>
      <w:proofErr w:type="spellStart"/>
      <w:r w:rsidRPr="00806B68">
        <w:rPr>
          <w:rFonts w:ascii="Verdana" w:hAnsi="Verdana"/>
          <w:lang w:val="de-DE"/>
        </w:rPr>
        <w:t>необходимо</w:t>
      </w:r>
      <w:proofErr w:type="spellEnd"/>
      <w:r w:rsidRPr="00806B68">
        <w:rPr>
          <w:rFonts w:ascii="Verdana" w:hAnsi="Verdana"/>
          <w:lang w:val="de-DE"/>
        </w:rPr>
        <w:t xml:space="preserve"> </w:t>
      </w:r>
      <w:proofErr w:type="spellStart"/>
      <w:r w:rsidRPr="00806B68">
        <w:rPr>
          <w:rFonts w:ascii="Verdana" w:hAnsi="Verdana"/>
          <w:lang w:val="de-DE"/>
        </w:rPr>
        <w:t>ознакомиться</w:t>
      </w:r>
      <w:proofErr w:type="spellEnd"/>
      <w:r w:rsidRPr="00806B68">
        <w:rPr>
          <w:rFonts w:ascii="Verdana" w:hAnsi="Verdana"/>
          <w:lang w:val="de-DE"/>
        </w:rPr>
        <w:t xml:space="preserve"> </w:t>
      </w:r>
      <w:proofErr w:type="spellStart"/>
      <w:r w:rsidRPr="00806B68">
        <w:rPr>
          <w:rFonts w:ascii="Verdana" w:hAnsi="Verdana"/>
          <w:lang w:val="de-DE"/>
        </w:rPr>
        <w:t>со</w:t>
      </w:r>
      <w:proofErr w:type="spellEnd"/>
      <w:r w:rsidRPr="00806B68">
        <w:rPr>
          <w:rFonts w:ascii="Verdana" w:hAnsi="Verdana"/>
          <w:lang w:val="de-DE"/>
        </w:rPr>
        <w:t xml:space="preserve"> </w:t>
      </w:r>
      <w:proofErr w:type="spellStart"/>
      <w:r w:rsidRPr="00806B68">
        <w:rPr>
          <w:rFonts w:ascii="Verdana" w:hAnsi="Verdana"/>
          <w:lang w:val="de-DE"/>
        </w:rPr>
        <w:t>следующими</w:t>
      </w:r>
      <w:proofErr w:type="spellEnd"/>
      <w:r w:rsidRPr="00806B68">
        <w:rPr>
          <w:rFonts w:ascii="Verdana" w:hAnsi="Verdana"/>
          <w:lang w:val="de-DE"/>
        </w:rPr>
        <w:t xml:space="preserve"> </w:t>
      </w:r>
      <w:proofErr w:type="spellStart"/>
      <w:r w:rsidRPr="00806B68">
        <w:rPr>
          <w:rFonts w:ascii="Verdana" w:hAnsi="Verdana"/>
          <w:lang w:val="de-DE"/>
        </w:rPr>
        <w:t>правилами</w:t>
      </w:r>
      <w:proofErr w:type="spellEnd"/>
      <w:r w:rsidRPr="00806B68">
        <w:rPr>
          <w:rFonts w:ascii="Verdana" w:hAnsi="Verdana"/>
          <w:lang w:val="de-DE"/>
        </w:rPr>
        <w:t>:</w:t>
      </w:r>
    </w:p>
    <w:p w14:paraId="19FC5C6E" w14:textId="77777777" w:rsidR="00806B68" w:rsidRPr="00806B68" w:rsidRDefault="00806B68" w:rsidP="00806B68">
      <w:pPr>
        <w:numPr>
          <w:ilvl w:val="0"/>
          <w:numId w:val="8"/>
        </w:numPr>
        <w:tabs>
          <w:tab w:val="clear" w:pos="360"/>
          <w:tab w:val="num" w:pos="142"/>
        </w:tabs>
        <w:spacing w:after="0"/>
        <w:ind w:left="-142" w:firstLine="0"/>
        <w:rPr>
          <w:rFonts w:ascii="Verdana" w:hAnsi="Verdana"/>
          <w:lang w:val="de-DE"/>
        </w:rPr>
      </w:pPr>
      <w:proofErr w:type="spellStart"/>
      <w:r w:rsidRPr="00806B68">
        <w:rPr>
          <w:rFonts w:ascii="Verdana" w:hAnsi="Verdana"/>
          <w:lang w:val="de-DE"/>
        </w:rPr>
        <w:t>Правила</w:t>
      </w:r>
      <w:proofErr w:type="spellEnd"/>
      <w:r w:rsidRPr="00806B68">
        <w:rPr>
          <w:rFonts w:ascii="Verdana" w:hAnsi="Verdana"/>
          <w:lang w:val="de-DE"/>
        </w:rPr>
        <w:t xml:space="preserve"> </w:t>
      </w:r>
      <w:proofErr w:type="spellStart"/>
      <w:r w:rsidRPr="00806B68">
        <w:rPr>
          <w:rFonts w:ascii="Verdana" w:hAnsi="Verdana"/>
          <w:lang w:val="de-DE"/>
        </w:rPr>
        <w:t>безопасного</w:t>
      </w:r>
      <w:proofErr w:type="spellEnd"/>
      <w:r w:rsidRPr="00806B68">
        <w:rPr>
          <w:rFonts w:ascii="Verdana" w:hAnsi="Verdana"/>
          <w:lang w:val="de-DE"/>
        </w:rPr>
        <w:t xml:space="preserve"> </w:t>
      </w:r>
      <w:proofErr w:type="spellStart"/>
      <w:r w:rsidRPr="00806B68">
        <w:rPr>
          <w:rFonts w:ascii="Verdana" w:hAnsi="Verdana"/>
          <w:lang w:val="de-DE"/>
        </w:rPr>
        <w:t>обращения</w:t>
      </w:r>
      <w:proofErr w:type="spellEnd"/>
      <w:r w:rsidRPr="00806B68">
        <w:rPr>
          <w:rFonts w:ascii="Verdana" w:hAnsi="Verdana"/>
          <w:lang w:val="de-DE"/>
        </w:rPr>
        <w:t xml:space="preserve"> с </w:t>
      </w:r>
      <w:proofErr w:type="spellStart"/>
      <w:r w:rsidRPr="00806B68">
        <w:rPr>
          <w:rFonts w:ascii="Verdana" w:hAnsi="Verdana"/>
          <w:lang w:val="de-DE"/>
        </w:rPr>
        <w:t>электрическими</w:t>
      </w:r>
      <w:proofErr w:type="spellEnd"/>
      <w:r w:rsidRPr="00806B68">
        <w:rPr>
          <w:rFonts w:ascii="Verdana" w:hAnsi="Verdana"/>
          <w:lang w:val="de-DE"/>
        </w:rPr>
        <w:t xml:space="preserve"> </w:t>
      </w:r>
      <w:proofErr w:type="spellStart"/>
      <w:r w:rsidRPr="00806B68">
        <w:rPr>
          <w:rFonts w:ascii="Verdana" w:hAnsi="Verdana"/>
          <w:lang w:val="de-DE"/>
        </w:rPr>
        <w:t>приборами</w:t>
      </w:r>
      <w:proofErr w:type="spellEnd"/>
      <w:r w:rsidRPr="00806B68">
        <w:rPr>
          <w:rFonts w:ascii="Verdana" w:hAnsi="Verdana"/>
          <w:lang w:val="de-DE"/>
        </w:rPr>
        <w:t>;</w:t>
      </w:r>
    </w:p>
    <w:p w14:paraId="0172A0C3" w14:textId="77777777" w:rsidR="00806B68" w:rsidRPr="00806B68" w:rsidRDefault="00806B68" w:rsidP="00806B68">
      <w:pPr>
        <w:numPr>
          <w:ilvl w:val="0"/>
          <w:numId w:val="8"/>
        </w:numPr>
        <w:tabs>
          <w:tab w:val="clear" w:pos="360"/>
          <w:tab w:val="num" w:pos="142"/>
        </w:tabs>
        <w:spacing w:after="0"/>
        <w:ind w:left="-142" w:firstLine="0"/>
        <w:rPr>
          <w:rFonts w:ascii="Verdana" w:hAnsi="Verdana"/>
          <w:lang w:val="de-DE"/>
        </w:rPr>
      </w:pPr>
      <w:proofErr w:type="spellStart"/>
      <w:r w:rsidRPr="00806B68">
        <w:rPr>
          <w:rFonts w:ascii="Verdana" w:hAnsi="Verdana"/>
          <w:lang w:val="de-DE"/>
        </w:rPr>
        <w:t>Правила</w:t>
      </w:r>
      <w:proofErr w:type="spellEnd"/>
      <w:r w:rsidRPr="00806B68">
        <w:rPr>
          <w:rFonts w:ascii="Verdana" w:hAnsi="Verdana"/>
          <w:lang w:val="de-DE"/>
        </w:rPr>
        <w:t xml:space="preserve"> </w:t>
      </w:r>
      <w:proofErr w:type="spellStart"/>
      <w:r w:rsidRPr="00806B68">
        <w:rPr>
          <w:rFonts w:ascii="Verdana" w:hAnsi="Verdana"/>
          <w:lang w:val="de-DE"/>
        </w:rPr>
        <w:t>работы</w:t>
      </w:r>
      <w:proofErr w:type="spellEnd"/>
      <w:r w:rsidRPr="00806B68">
        <w:rPr>
          <w:rFonts w:ascii="Verdana" w:hAnsi="Verdana"/>
          <w:lang w:val="de-DE"/>
        </w:rPr>
        <w:t xml:space="preserve"> </w:t>
      </w:r>
      <w:proofErr w:type="spellStart"/>
      <w:r w:rsidRPr="00806B68">
        <w:rPr>
          <w:rFonts w:ascii="Verdana" w:hAnsi="Verdana"/>
          <w:lang w:val="de-DE"/>
        </w:rPr>
        <w:t>на</w:t>
      </w:r>
      <w:proofErr w:type="spellEnd"/>
      <w:r w:rsidRPr="00806B68">
        <w:rPr>
          <w:rFonts w:ascii="Verdana" w:hAnsi="Verdana"/>
          <w:lang w:val="de-DE"/>
        </w:rPr>
        <w:t xml:space="preserve"> </w:t>
      </w:r>
      <w:proofErr w:type="spellStart"/>
      <w:r w:rsidRPr="00806B68">
        <w:rPr>
          <w:rFonts w:ascii="Verdana" w:hAnsi="Verdana"/>
          <w:lang w:val="de-DE"/>
        </w:rPr>
        <w:t>кухне</w:t>
      </w:r>
      <w:proofErr w:type="spellEnd"/>
      <w:r w:rsidRPr="00806B68">
        <w:rPr>
          <w:rFonts w:ascii="Verdana" w:hAnsi="Verdana"/>
          <w:lang w:val="de-DE"/>
        </w:rPr>
        <w:t>;</w:t>
      </w:r>
    </w:p>
    <w:p w14:paraId="258E002E" w14:textId="77777777" w:rsidR="00806B68" w:rsidRPr="00806B68" w:rsidRDefault="00806B68" w:rsidP="00806B68">
      <w:pPr>
        <w:numPr>
          <w:ilvl w:val="0"/>
          <w:numId w:val="8"/>
        </w:numPr>
        <w:tabs>
          <w:tab w:val="clear" w:pos="360"/>
          <w:tab w:val="num" w:pos="142"/>
        </w:tabs>
        <w:spacing w:after="0"/>
        <w:ind w:left="-142" w:firstLine="0"/>
        <w:rPr>
          <w:rFonts w:ascii="Verdana" w:hAnsi="Verdana"/>
          <w:lang w:val="de-DE"/>
        </w:rPr>
      </w:pPr>
      <w:r w:rsidRPr="00806B68">
        <w:rPr>
          <w:rFonts w:ascii="Verdana" w:hAnsi="Verdana"/>
        </w:rPr>
        <w:t>П</w:t>
      </w:r>
      <w:proofErr w:type="spellStart"/>
      <w:r w:rsidRPr="00806B68">
        <w:rPr>
          <w:rFonts w:ascii="Verdana" w:hAnsi="Verdana"/>
          <w:lang w:val="de-DE"/>
        </w:rPr>
        <w:t>равил</w:t>
      </w:r>
      <w:proofErr w:type="spellEnd"/>
      <w:r w:rsidRPr="00806B68">
        <w:rPr>
          <w:rFonts w:ascii="Verdana" w:hAnsi="Verdana"/>
        </w:rPr>
        <w:t>а</w:t>
      </w:r>
      <w:r w:rsidRPr="00806B68">
        <w:rPr>
          <w:rFonts w:ascii="Verdana" w:hAnsi="Verdana"/>
          <w:lang w:val="de-DE"/>
        </w:rPr>
        <w:t xml:space="preserve"> </w:t>
      </w:r>
      <w:proofErr w:type="spellStart"/>
      <w:r w:rsidRPr="00806B68">
        <w:rPr>
          <w:rFonts w:ascii="Verdana" w:hAnsi="Verdana"/>
          <w:lang w:val="de-DE"/>
        </w:rPr>
        <w:t>оказания</w:t>
      </w:r>
      <w:proofErr w:type="spellEnd"/>
      <w:r w:rsidRPr="00806B68">
        <w:rPr>
          <w:rFonts w:ascii="Verdana" w:hAnsi="Verdana"/>
          <w:lang w:val="de-DE"/>
        </w:rPr>
        <w:t xml:space="preserve"> </w:t>
      </w:r>
      <w:proofErr w:type="spellStart"/>
      <w:r w:rsidRPr="00806B68">
        <w:rPr>
          <w:rFonts w:ascii="Verdana" w:hAnsi="Verdana"/>
          <w:lang w:val="de-DE"/>
        </w:rPr>
        <w:t>первой</w:t>
      </w:r>
      <w:proofErr w:type="spellEnd"/>
      <w:r w:rsidRPr="00806B68">
        <w:rPr>
          <w:rFonts w:ascii="Verdana" w:hAnsi="Verdana"/>
          <w:lang w:val="de-DE"/>
        </w:rPr>
        <w:t xml:space="preserve"> </w:t>
      </w:r>
      <w:proofErr w:type="spellStart"/>
      <w:r w:rsidRPr="00806B68">
        <w:rPr>
          <w:rFonts w:ascii="Verdana" w:hAnsi="Verdana"/>
          <w:lang w:val="de-DE"/>
        </w:rPr>
        <w:t>медицинской</w:t>
      </w:r>
      <w:proofErr w:type="spellEnd"/>
      <w:r w:rsidRPr="00806B68">
        <w:rPr>
          <w:rFonts w:ascii="Verdana" w:hAnsi="Verdana"/>
          <w:lang w:val="de-DE"/>
        </w:rPr>
        <w:t xml:space="preserve"> </w:t>
      </w:r>
      <w:proofErr w:type="spellStart"/>
      <w:r w:rsidRPr="00806B68">
        <w:rPr>
          <w:rFonts w:ascii="Verdana" w:hAnsi="Verdana"/>
          <w:lang w:val="de-DE"/>
        </w:rPr>
        <w:t>помощи</w:t>
      </w:r>
      <w:proofErr w:type="spellEnd"/>
      <w:r w:rsidRPr="00806B68">
        <w:rPr>
          <w:rFonts w:ascii="Verdana" w:hAnsi="Verdana"/>
          <w:lang w:val="de-DE"/>
        </w:rPr>
        <w:t>.</w:t>
      </w:r>
    </w:p>
    <w:p w14:paraId="53A9A60C" w14:textId="77777777" w:rsidR="006B6EE5" w:rsidRDefault="006B6EE5" w:rsidP="00806B68">
      <w:pPr>
        <w:spacing w:after="0"/>
        <w:ind w:left="-142"/>
        <w:rPr>
          <w:rFonts w:ascii="Verdana" w:hAnsi="Verdana"/>
          <w:b/>
          <w:bCs/>
          <w:u w:val="single"/>
        </w:rPr>
      </w:pPr>
    </w:p>
    <w:p w14:paraId="2E540EB0" w14:textId="77777777" w:rsidR="00806B68" w:rsidRPr="00806B68" w:rsidRDefault="00806B68" w:rsidP="00806B68">
      <w:pPr>
        <w:spacing w:after="0"/>
        <w:ind w:left="-142"/>
        <w:rPr>
          <w:rFonts w:ascii="Verdana" w:hAnsi="Verdana"/>
          <w:b/>
          <w:bCs/>
          <w:u w:val="single"/>
        </w:rPr>
      </w:pPr>
      <w:proofErr w:type="spellStart"/>
      <w:r w:rsidRPr="00806B68">
        <w:rPr>
          <w:rFonts w:ascii="Verdana" w:hAnsi="Verdana"/>
          <w:b/>
          <w:bCs/>
          <w:u w:val="single"/>
          <w:lang w:val="de-DE"/>
        </w:rPr>
        <w:t>Особенно</w:t>
      </w:r>
      <w:proofErr w:type="spellEnd"/>
      <w:r w:rsidRPr="00806B68">
        <w:rPr>
          <w:rFonts w:ascii="Verdana" w:hAnsi="Verdana"/>
          <w:b/>
          <w:bCs/>
          <w:u w:val="single"/>
          <w:lang w:val="de-DE"/>
        </w:rPr>
        <w:t xml:space="preserve"> </w:t>
      </w:r>
      <w:proofErr w:type="spellStart"/>
      <w:r w:rsidRPr="00806B68">
        <w:rPr>
          <w:rFonts w:ascii="Verdana" w:hAnsi="Verdana"/>
          <w:b/>
          <w:bCs/>
          <w:u w:val="single"/>
          <w:lang w:val="de-DE"/>
        </w:rPr>
        <w:t>важно</w:t>
      </w:r>
      <w:proofErr w:type="spellEnd"/>
      <w:r w:rsidRPr="00806B68">
        <w:rPr>
          <w:rFonts w:ascii="Verdana" w:hAnsi="Verdana"/>
          <w:b/>
          <w:bCs/>
          <w:u w:val="single"/>
          <w:lang w:val="de-DE"/>
        </w:rPr>
        <w:t>:</w:t>
      </w:r>
    </w:p>
    <w:p w14:paraId="69C43C85" w14:textId="77777777" w:rsidR="00806B68" w:rsidRPr="00806B68" w:rsidRDefault="00806B68" w:rsidP="00806B68">
      <w:pPr>
        <w:pStyle w:val="a7"/>
        <w:numPr>
          <w:ilvl w:val="0"/>
          <w:numId w:val="9"/>
        </w:numPr>
        <w:spacing w:after="0"/>
        <w:ind w:left="-142" w:right="-143" w:firstLine="0"/>
        <w:rPr>
          <w:rFonts w:ascii="Verdana" w:hAnsi="Verdana"/>
          <w:bCs/>
        </w:rPr>
      </w:pPr>
      <w:r w:rsidRPr="00806B68">
        <w:rPr>
          <w:rFonts w:ascii="Verdana" w:hAnsi="Verdana"/>
          <w:bCs/>
        </w:rPr>
        <w:t>К установке, техническому обслуживанию, а также переоснащению устройства допускаются</w:t>
      </w:r>
      <w:r w:rsidR="00C2472C">
        <w:rPr>
          <w:rFonts w:ascii="Verdana" w:hAnsi="Verdana"/>
          <w:bCs/>
        </w:rPr>
        <w:t xml:space="preserve"> только</w:t>
      </w:r>
      <w:r w:rsidRPr="00806B68">
        <w:rPr>
          <w:rFonts w:ascii="Verdana" w:hAnsi="Verdana"/>
          <w:bCs/>
        </w:rPr>
        <w:t xml:space="preserve"> специалисты</w:t>
      </w:r>
      <w:r w:rsidR="00E262DE">
        <w:rPr>
          <w:rFonts w:ascii="Verdana" w:hAnsi="Verdana"/>
          <w:bCs/>
        </w:rPr>
        <w:t>,</w:t>
      </w:r>
      <w:r w:rsidRPr="00806B68">
        <w:rPr>
          <w:rFonts w:ascii="Verdana" w:hAnsi="Verdana"/>
          <w:bCs/>
        </w:rPr>
        <w:t xml:space="preserve"> </w:t>
      </w:r>
      <w:r w:rsidR="00E262DE" w:rsidRPr="00E262DE">
        <w:rPr>
          <w:rFonts w:ascii="Verdana" w:hAnsi="Verdana"/>
          <w:bCs/>
        </w:rPr>
        <w:t>допущенны</w:t>
      </w:r>
      <w:r w:rsidR="00E262DE">
        <w:rPr>
          <w:rFonts w:ascii="Verdana" w:hAnsi="Verdana"/>
          <w:bCs/>
        </w:rPr>
        <w:t>е</w:t>
      </w:r>
      <w:r w:rsidR="00E262DE" w:rsidRPr="00E262DE">
        <w:rPr>
          <w:rFonts w:ascii="Verdana" w:hAnsi="Verdana"/>
          <w:bCs/>
        </w:rPr>
        <w:t xml:space="preserve"> к данному виду работ</w:t>
      </w:r>
      <w:r w:rsidRPr="00806B68">
        <w:rPr>
          <w:rFonts w:ascii="Verdana" w:hAnsi="Verdana"/>
          <w:bCs/>
        </w:rPr>
        <w:t xml:space="preserve">. Во время ремонта разрешается использовать только оригинальные запчасти. </w:t>
      </w:r>
    </w:p>
    <w:p w14:paraId="28529834" w14:textId="77777777" w:rsidR="00806B68" w:rsidRPr="00806B68" w:rsidRDefault="00806B68" w:rsidP="00806B68">
      <w:pPr>
        <w:numPr>
          <w:ilvl w:val="0"/>
          <w:numId w:val="9"/>
        </w:numPr>
        <w:spacing w:after="0"/>
        <w:ind w:left="-142" w:firstLine="0"/>
        <w:rPr>
          <w:rFonts w:ascii="Verdana" w:hAnsi="Verdana"/>
          <w:bCs/>
        </w:rPr>
      </w:pPr>
      <w:r w:rsidRPr="00806B68">
        <w:rPr>
          <w:rFonts w:ascii="Verdana" w:hAnsi="Verdana"/>
          <w:bCs/>
        </w:rPr>
        <w:t xml:space="preserve">Настоящее оборудование принадлежит к разряду профессионального теплового оборудования и разработано специально для приготовления пищи. Любое другое применение устройства будет считаться использованием его не по назначению. </w:t>
      </w:r>
    </w:p>
    <w:p w14:paraId="03A5CD39" w14:textId="77777777" w:rsidR="00806B68" w:rsidRPr="00806B68" w:rsidRDefault="00806B68" w:rsidP="00806B68">
      <w:pPr>
        <w:numPr>
          <w:ilvl w:val="0"/>
          <w:numId w:val="9"/>
        </w:numPr>
        <w:spacing w:after="0"/>
        <w:ind w:left="-142" w:firstLine="0"/>
        <w:rPr>
          <w:rFonts w:ascii="Verdana" w:hAnsi="Verdana"/>
          <w:bCs/>
        </w:rPr>
      </w:pPr>
      <w:r w:rsidRPr="00806B68">
        <w:rPr>
          <w:rFonts w:ascii="Verdana" w:hAnsi="Verdana"/>
          <w:bCs/>
        </w:rPr>
        <w:t>К эксплуатации устройства допускается только квалифицированный и специально обученный персонал.</w:t>
      </w:r>
    </w:p>
    <w:p w14:paraId="0ABEBE61" w14:textId="77777777" w:rsidR="00806B68" w:rsidRPr="00806B68" w:rsidRDefault="00806B68" w:rsidP="00806B68">
      <w:pPr>
        <w:numPr>
          <w:ilvl w:val="0"/>
          <w:numId w:val="9"/>
        </w:numPr>
        <w:spacing w:after="0"/>
        <w:ind w:left="-142" w:firstLine="0"/>
        <w:rPr>
          <w:rFonts w:ascii="Verdana" w:hAnsi="Verdana"/>
          <w:bCs/>
        </w:rPr>
      </w:pPr>
      <w:r w:rsidRPr="00806B68">
        <w:rPr>
          <w:rFonts w:ascii="Verdana" w:hAnsi="Verdana"/>
          <w:bCs/>
        </w:rPr>
        <w:t>Запрещается оставлять работающее тепловое оборудование без присмотра.</w:t>
      </w:r>
    </w:p>
    <w:p w14:paraId="529A4B54" w14:textId="77777777" w:rsidR="009F6550" w:rsidRPr="009F6550" w:rsidRDefault="00806B68" w:rsidP="00806B68">
      <w:pPr>
        <w:numPr>
          <w:ilvl w:val="0"/>
          <w:numId w:val="9"/>
        </w:numPr>
        <w:spacing w:after="0"/>
        <w:ind w:left="-142" w:firstLine="0"/>
        <w:rPr>
          <w:rFonts w:ascii="Verdana" w:hAnsi="Verdana"/>
        </w:rPr>
      </w:pPr>
      <w:r w:rsidRPr="009F6550">
        <w:rPr>
          <w:rFonts w:ascii="Verdana" w:hAnsi="Verdana"/>
          <w:bCs/>
        </w:rPr>
        <w:t xml:space="preserve">В случае неисправности или необычной работы устройства необходимо немедленно отключить его от сети электропитания. </w:t>
      </w:r>
    </w:p>
    <w:p w14:paraId="0448C949" w14:textId="77777777" w:rsidR="00806B68" w:rsidRPr="009F6550" w:rsidRDefault="00806B68" w:rsidP="00806B68">
      <w:pPr>
        <w:numPr>
          <w:ilvl w:val="0"/>
          <w:numId w:val="9"/>
        </w:numPr>
        <w:spacing w:after="0"/>
        <w:ind w:left="-142" w:firstLine="0"/>
        <w:rPr>
          <w:rFonts w:ascii="Verdana" w:hAnsi="Verdana"/>
        </w:rPr>
      </w:pPr>
      <w:proofErr w:type="spellStart"/>
      <w:r w:rsidRPr="009F6550">
        <w:rPr>
          <w:rFonts w:ascii="Verdana" w:hAnsi="Verdana"/>
          <w:lang w:val="de-DE"/>
        </w:rPr>
        <w:t>Для</w:t>
      </w:r>
      <w:proofErr w:type="spellEnd"/>
      <w:r w:rsidRPr="009F6550">
        <w:rPr>
          <w:rFonts w:ascii="Verdana" w:hAnsi="Verdana"/>
          <w:lang w:val="de-DE"/>
        </w:rPr>
        <w:t xml:space="preserve"> </w:t>
      </w:r>
      <w:proofErr w:type="spellStart"/>
      <w:r w:rsidRPr="009F6550">
        <w:rPr>
          <w:rFonts w:ascii="Verdana" w:hAnsi="Verdana"/>
          <w:lang w:val="de-DE"/>
        </w:rPr>
        <w:t>правильной</w:t>
      </w:r>
      <w:proofErr w:type="spellEnd"/>
      <w:r w:rsidRPr="009F6550">
        <w:rPr>
          <w:rFonts w:ascii="Verdana" w:hAnsi="Verdana"/>
          <w:lang w:val="de-DE"/>
        </w:rPr>
        <w:t xml:space="preserve"> </w:t>
      </w:r>
      <w:proofErr w:type="spellStart"/>
      <w:r w:rsidRPr="009F6550">
        <w:rPr>
          <w:rFonts w:ascii="Verdana" w:hAnsi="Verdana"/>
          <w:lang w:val="de-DE"/>
        </w:rPr>
        <w:t>работы</w:t>
      </w:r>
      <w:proofErr w:type="spellEnd"/>
      <w:r w:rsidRPr="009F6550">
        <w:rPr>
          <w:rFonts w:ascii="Verdana" w:hAnsi="Verdana"/>
          <w:lang w:val="de-DE"/>
        </w:rPr>
        <w:t xml:space="preserve"> </w:t>
      </w:r>
      <w:r w:rsidR="00D2472D" w:rsidRPr="009F6550">
        <w:rPr>
          <w:rFonts w:ascii="Verdana" w:hAnsi="Verdana"/>
        </w:rPr>
        <w:t>устройство</w:t>
      </w:r>
      <w:r w:rsidRPr="009F6550">
        <w:rPr>
          <w:rFonts w:ascii="Verdana" w:hAnsi="Verdana"/>
          <w:lang w:val="de-DE"/>
        </w:rPr>
        <w:t xml:space="preserve"> </w:t>
      </w:r>
      <w:proofErr w:type="spellStart"/>
      <w:r w:rsidRPr="009F6550">
        <w:rPr>
          <w:rFonts w:ascii="Verdana" w:hAnsi="Verdana"/>
          <w:lang w:val="de-DE"/>
        </w:rPr>
        <w:t>долж</w:t>
      </w:r>
      <w:proofErr w:type="spellEnd"/>
      <w:r w:rsidR="00D2472D" w:rsidRPr="009F6550">
        <w:rPr>
          <w:rFonts w:ascii="Verdana" w:hAnsi="Verdana"/>
        </w:rPr>
        <w:t>но</w:t>
      </w:r>
      <w:r w:rsidRPr="009F6550">
        <w:rPr>
          <w:rFonts w:ascii="Verdana" w:hAnsi="Verdana"/>
          <w:lang w:val="de-DE"/>
        </w:rPr>
        <w:t xml:space="preserve"> </w:t>
      </w:r>
      <w:proofErr w:type="spellStart"/>
      <w:r w:rsidRPr="009F6550">
        <w:rPr>
          <w:rFonts w:ascii="Verdana" w:hAnsi="Verdana"/>
          <w:lang w:val="de-DE"/>
        </w:rPr>
        <w:t>содержаться</w:t>
      </w:r>
      <w:proofErr w:type="spellEnd"/>
      <w:r w:rsidRPr="009F6550">
        <w:rPr>
          <w:rFonts w:ascii="Verdana" w:hAnsi="Verdana"/>
          <w:lang w:val="de-DE"/>
        </w:rPr>
        <w:t xml:space="preserve"> в </w:t>
      </w:r>
      <w:proofErr w:type="spellStart"/>
      <w:r w:rsidRPr="009F6550">
        <w:rPr>
          <w:rFonts w:ascii="Verdana" w:hAnsi="Verdana"/>
          <w:lang w:val="de-DE"/>
        </w:rPr>
        <w:t>чистоте</w:t>
      </w:r>
      <w:proofErr w:type="spellEnd"/>
      <w:r w:rsidRPr="009F6550">
        <w:rPr>
          <w:rFonts w:ascii="Verdana" w:hAnsi="Verdana"/>
          <w:lang w:val="de-DE"/>
        </w:rPr>
        <w:t xml:space="preserve">. </w:t>
      </w:r>
      <w:r w:rsidRPr="009F6550">
        <w:rPr>
          <w:rFonts w:ascii="Verdana" w:hAnsi="Verdana"/>
        </w:rPr>
        <w:t xml:space="preserve">Не допускайте загрязнение устройства. Чистка производится только после того, как устройство остынет и будет отключено от электросети. </w:t>
      </w:r>
    </w:p>
    <w:p w14:paraId="775E9AFB" w14:textId="77777777" w:rsidR="00806B68" w:rsidRPr="00806B68" w:rsidRDefault="00806B68" w:rsidP="00806B68">
      <w:pPr>
        <w:numPr>
          <w:ilvl w:val="0"/>
          <w:numId w:val="9"/>
        </w:numPr>
        <w:spacing w:after="0"/>
        <w:ind w:left="-142" w:firstLine="0"/>
        <w:rPr>
          <w:rFonts w:ascii="Verdana" w:hAnsi="Verdana"/>
          <w:bCs/>
        </w:rPr>
      </w:pPr>
      <w:r w:rsidRPr="00806B68">
        <w:rPr>
          <w:rFonts w:ascii="Verdana" w:hAnsi="Verdana"/>
          <w:bCs/>
        </w:rPr>
        <w:lastRenderedPageBreak/>
        <w:t xml:space="preserve">Запрещается использовать средства, содержащие хлор и соляную кислоту (даже в разбавленном виде) для чистки </w:t>
      </w:r>
      <w:r w:rsidR="00103515">
        <w:rPr>
          <w:rFonts w:ascii="Verdana" w:hAnsi="Verdana"/>
          <w:bCs/>
        </w:rPr>
        <w:t>устройства</w:t>
      </w:r>
      <w:r w:rsidRPr="00806B68">
        <w:rPr>
          <w:rFonts w:ascii="Verdana" w:hAnsi="Verdana"/>
          <w:bCs/>
        </w:rPr>
        <w:t xml:space="preserve"> и поверхности под ним.</w:t>
      </w:r>
    </w:p>
    <w:p w14:paraId="036C887F" w14:textId="77777777" w:rsidR="00806B68" w:rsidRPr="00806B68" w:rsidRDefault="00806B68" w:rsidP="00806B68">
      <w:pPr>
        <w:numPr>
          <w:ilvl w:val="0"/>
          <w:numId w:val="9"/>
        </w:numPr>
        <w:spacing w:after="0"/>
        <w:ind w:left="-142" w:firstLine="0"/>
        <w:rPr>
          <w:rFonts w:ascii="Verdana" w:hAnsi="Verdana"/>
          <w:bCs/>
        </w:rPr>
      </w:pPr>
      <w:r w:rsidRPr="00806B68">
        <w:rPr>
          <w:rFonts w:ascii="Verdana" w:hAnsi="Verdana"/>
          <w:bCs/>
        </w:rPr>
        <w:t xml:space="preserve">Запрещается использовать для чистки стальных поверхностей </w:t>
      </w:r>
      <w:r w:rsidR="00103515">
        <w:rPr>
          <w:rFonts w:ascii="Verdana" w:hAnsi="Verdana"/>
          <w:bCs/>
        </w:rPr>
        <w:t>устройства</w:t>
      </w:r>
      <w:r w:rsidRPr="00806B68">
        <w:rPr>
          <w:rFonts w:ascii="Verdana" w:hAnsi="Verdana"/>
          <w:bCs/>
        </w:rPr>
        <w:t xml:space="preserve"> металлические щетки, мочалки или скребки.</w:t>
      </w:r>
    </w:p>
    <w:p w14:paraId="75BD269B" w14:textId="77777777" w:rsidR="00806B68" w:rsidRPr="00806B68" w:rsidRDefault="00806B68" w:rsidP="00806B68">
      <w:pPr>
        <w:numPr>
          <w:ilvl w:val="0"/>
          <w:numId w:val="9"/>
        </w:numPr>
        <w:spacing w:after="0"/>
        <w:ind w:left="-142" w:firstLine="0"/>
        <w:rPr>
          <w:rFonts w:ascii="Verdana" w:hAnsi="Verdana"/>
          <w:bCs/>
        </w:rPr>
      </w:pPr>
      <w:r w:rsidRPr="00806B68">
        <w:rPr>
          <w:rFonts w:ascii="Verdana" w:hAnsi="Verdana"/>
          <w:bCs/>
        </w:rPr>
        <w:t>Не допускается засыхание жира или ост</w:t>
      </w:r>
      <w:r w:rsidR="00D2472D">
        <w:rPr>
          <w:rFonts w:ascii="Verdana" w:hAnsi="Verdana"/>
          <w:bCs/>
        </w:rPr>
        <w:t xml:space="preserve">атков пищи на поверхности </w:t>
      </w:r>
      <w:r w:rsidR="00F11604">
        <w:rPr>
          <w:rFonts w:ascii="Verdana" w:hAnsi="Verdana"/>
          <w:bCs/>
        </w:rPr>
        <w:t>устройства</w:t>
      </w:r>
      <w:r w:rsidRPr="00806B68">
        <w:rPr>
          <w:rFonts w:ascii="Verdana" w:hAnsi="Verdana"/>
          <w:bCs/>
        </w:rPr>
        <w:t>.</w:t>
      </w:r>
    </w:p>
    <w:p w14:paraId="747F0A88" w14:textId="77777777" w:rsidR="00806B68" w:rsidRPr="00806B68" w:rsidRDefault="00806B68" w:rsidP="00806B68">
      <w:pPr>
        <w:numPr>
          <w:ilvl w:val="0"/>
          <w:numId w:val="9"/>
        </w:numPr>
        <w:spacing w:after="0"/>
        <w:ind w:left="-142" w:firstLine="0"/>
        <w:rPr>
          <w:rFonts w:ascii="Verdana" w:hAnsi="Verdana"/>
          <w:bCs/>
        </w:rPr>
      </w:pPr>
      <w:r w:rsidRPr="00806B68">
        <w:rPr>
          <w:rFonts w:ascii="Verdana" w:hAnsi="Verdana"/>
          <w:bCs/>
        </w:rPr>
        <w:t>Запрещается мыть неостывш</w:t>
      </w:r>
      <w:r w:rsidR="00F11604">
        <w:rPr>
          <w:rFonts w:ascii="Verdana" w:hAnsi="Verdana"/>
          <w:bCs/>
        </w:rPr>
        <w:t>ее</w:t>
      </w:r>
      <w:r w:rsidRPr="00806B68">
        <w:rPr>
          <w:rFonts w:ascii="Verdana" w:hAnsi="Verdana"/>
          <w:bCs/>
        </w:rPr>
        <w:t xml:space="preserve"> </w:t>
      </w:r>
      <w:r w:rsidR="00F11604">
        <w:rPr>
          <w:rFonts w:ascii="Verdana" w:hAnsi="Verdana"/>
          <w:bCs/>
        </w:rPr>
        <w:t>устройство</w:t>
      </w:r>
      <w:r w:rsidRPr="00806B68">
        <w:rPr>
          <w:rFonts w:ascii="Verdana" w:hAnsi="Verdana"/>
          <w:bCs/>
        </w:rPr>
        <w:t>, подключенн</w:t>
      </w:r>
      <w:r w:rsidR="00F11604">
        <w:rPr>
          <w:rFonts w:ascii="Verdana" w:hAnsi="Verdana"/>
          <w:bCs/>
        </w:rPr>
        <w:t>ое</w:t>
      </w:r>
      <w:r w:rsidRPr="00806B68">
        <w:rPr>
          <w:rFonts w:ascii="Verdana" w:hAnsi="Verdana"/>
          <w:bCs/>
        </w:rPr>
        <w:t xml:space="preserve"> к электрической сети.</w:t>
      </w:r>
    </w:p>
    <w:p w14:paraId="48C3F7EB" w14:textId="77777777" w:rsidR="00806B68" w:rsidRPr="00806B68" w:rsidRDefault="00806B68" w:rsidP="00806B68">
      <w:pPr>
        <w:numPr>
          <w:ilvl w:val="0"/>
          <w:numId w:val="9"/>
        </w:numPr>
        <w:spacing w:after="0"/>
        <w:ind w:left="-142" w:firstLine="0"/>
        <w:rPr>
          <w:rFonts w:ascii="Verdana" w:hAnsi="Verdana"/>
          <w:bCs/>
        </w:rPr>
      </w:pPr>
      <w:r w:rsidRPr="00806B68">
        <w:rPr>
          <w:rFonts w:ascii="Verdana" w:hAnsi="Verdana"/>
          <w:bCs/>
        </w:rPr>
        <w:t xml:space="preserve">Запрещается мыть </w:t>
      </w:r>
      <w:r w:rsidR="00F11604">
        <w:rPr>
          <w:rFonts w:ascii="Verdana" w:hAnsi="Verdana"/>
          <w:bCs/>
        </w:rPr>
        <w:t>устройство</w:t>
      </w:r>
      <w:r w:rsidRPr="00806B68">
        <w:rPr>
          <w:rFonts w:ascii="Verdana" w:hAnsi="Verdana"/>
          <w:bCs/>
        </w:rPr>
        <w:t xml:space="preserve"> направленной струей воды или паром. </w:t>
      </w:r>
      <w:r w:rsidR="005B11B9">
        <w:rPr>
          <w:rFonts w:ascii="Verdana" w:hAnsi="Verdana"/>
          <w:bCs/>
        </w:rPr>
        <w:t>Аппарат</w:t>
      </w:r>
      <w:r w:rsidRPr="00806B68">
        <w:rPr>
          <w:rFonts w:ascii="Verdana" w:hAnsi="Verdana"/>
          <w:bCs/>
        </w:rPr>
        <w:t xml:space="preserve"> чистят ежедневно стандартными моющими и чистящими средствами, не </w:t>
      </w:r>
      <w:r w:rsidR="005B11B9">
        <w:rPr>
          <w:rFonts w:ascii="Verdana" w:hAnsi="Verdana"/>
          <w:bCs/>
        </w:rPr>
        <w:t>с</w:t>
      </w:r>
      <w:r w:rsidRPr="00806B68">
        <w:rPr>
          <w:rFonts w:ascii="Verdana" w:hAnsi="Verdana"/>
          <w:bCs/>
        </w:rPr>
        <w:t>одержащими хлор.</w:t>
      </w:r>
    </w:p>
    <w:p w14:paraId="210ADD98" w14:textId="77777777" w:rsidR="00D2472D" w:rsidRDefault="00806B68" w:rsidP="00D2472D">
      <w:pPr>
        <w:numPr>
          <w:ilvl w:val="0"/>
          <w:numId w:val="9"/>
        </w:numPr>
        <w:spacing w:after="0"/>
        <w:ind w:left="-142" w:firstLine="0"/>
        <w:rPr>
          <w:rFonts w:ascii="Verdana" w:hAnsi="Verdana"/>
          <w:bCs/>
        </w:rPr>
      </w:pPr>
      <w:r w:rsidRPr="00806B68">
        <w:rPr>
          <w:rFonts w:ascii="Verdana" w:hAnsi="Verdana"/>
          <w:bCs/>
        </w:rPr>
        <w:t xml:space="preserve">Во избежание ожогов помните, что жарочная поверхность </w:t>
      </w:r>
      <w:r w:rsidR="00F11604">
        <w:rPr>
          <w:rFonts w:ascii="Verdana" w:hAnsi="Verdana"/>
          <w:bCs/>
        </w:rPr>
        <w:t>устройства</w:t>
      </w:r>
      <w:r w:rsidRPr="00806B68">
        <w:rPr>
          <w:rFonts w:ascii="Verdana" w:hAnsi="Verdana"/>
          <w:bCs/>
        </w:rPr>
        <w:t xml:space="preserve"> нагревается до высокой температуры. </w:t>
      </w:r>
    </w:p>
    <w:tbl>
      <w:tblPr>
        <w:tblW w:w="0" w:type="auto"/>
        <w:tblInd w:w="-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D9D9D9"/>
        <w:tblLook w:val="04A0" w:firstRow="1" w:lastRow="0" w:firstColumn="1" w:lastColumn="0" w:noHBand="0" w:noVBand="1"/>
      </w:tblPr>
      <w:tblGrid>
        <w:gridCol w:w="9784"/>
      </w:tblGrid>
      <w:tr w:rsidR="00806B68" w:rsidRPr="00806B68" w14:paraId="1A2CB7E9" w14:textId="77777777" w:rsidTr="00825B58">
        <w:tc>
          <w:tcPr>
            <w:tcW w:w="9923" w:type="dxa"/>
            <w:shd w:val="clear" w:color="auto" w:fill="D9D9D9"/>
          </w:tcPr>
          <w:p w14:paraId="38E3E749" w14:textId="77777777" w:rsidR="00806B68" w:rsidRPr="00806B68" w:rsidRDefault="00806B68" w:rsidP="00E6472B">
            <w:pPr>
              <w:spacing w:after="0" w:line="240" w:lineRule="auto"/>
              <w:rPr>
                <w:rFonts w:ascii="Verdana" w:hAnsi="Verdana" w:cs="Arial"/>
                <w:b/>
                <w:bCs/>
              </w:rPr>
            </w:pPr>
            <w:r w:rsidRPr="00806B68">
              <w:rPr>
                <w:rFonts w:ascii="Verdana" w:hAnsi="Verdana"/>
                <w:b/>
                <w:bCs/>
              </w:rPr>
              <w:t>Важно! Несоблюдение настоящих рекомендаций ведет к аннулированию гарантии, а также крайне отрицательно влияет на безопасность и надежность оборудования.</w:t>
            </w:r>
          </w:p>
        </w:tc>
      </w:tr>
    </w:tbl>
    <w:p w14:paraId="409817B2" w14:textId="77777777" w:rsidR="00B0019A" w:rsidRDefault="00B0019A" w:rsidP="00806B68">
      <w:pPr>
        <w:spacing w:after="0"/>
        <w:ind w:left="360"/>
        <w:jc w:val="center"/>
        <w:rPr>
          <w:rFonts w:ascii="Verdana" w:hAnsi="Verdana"/>
          <w:b/>
          <w:bCs/>
        </w:rPr>
      </w:pPr>
    </w:p>
    <w:p w14:paraId="25D1EE65" w14:textId="77777777" w:rsidR="00806B68" w:rsidRPr="00806B68" w:rsidRDefault="00806B68" w:rsidP="00806B68">
      <w:pPr>
        <w:spacing w:after="0"/>
        <w:ind w:left="360"/>
        <w:jc w:val="center"/>
        <w:rPr>
          <w:rFonts w:ascii="Verdana" w:hAnsi="Verdana"/>
          <w:b/>
          <w:bCs/>
        </w:rPr>
      </w:pPr>
      <w:r w:rsidRPr="00806B68">
        <w:rPr>
          <w:rFonts w:ascii="Verdana" w:hAnsi="Verdana"/>
          <w:b/>
          <w:bCs/>
        </w:rPr>
        <w:t>6. Техническое обслуживание и ремонт</w:t>
      </w:r>
    </w:p>
    <w:p w14:paraId="01B34D4C" w14:textId="77777777" w:rsidR="00806B68" w:rsidRPr="00806B68" w:rsidRDefault="00806B68" w:rsidP="00806B68">
      <w:pPr>
        <w:spacing w:after="0"/>
        <w:ind w:left="720"/>
        <w:rPr>
          <w:rFonts w:ascii="Verdana" w:hAnsi="Verdana"/>
          <w:b/>
          <w:bCs/>
        </w:rPr>
      </w:pPr>
    </w:p>
    <w:tbl>
      <w:tblPr>
        <w:tblW w:w="0" w:type="auto"/>
        <w:tblInd w:w="-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D9D9D9"/>
        <w:tblLook w:val="04A0" w:firstRow="1" w:lastRow="0" w:firstColumn="1" w:lastColumn="0" w:noHBand="0" w:noVBand="1"/>
      </w:tblPr>
      <w:tblGrid>
        <w:gridCol w:w="9784"/>
      </w:tblGrid>
      <w:tr w:rsidR="00806B68" w:rsidRPr="00806B68" w14:paraId="2C0C4E00" w14:textId="77777777" w:rsidTr="00825B58">
        <w:tc>
          <w:tcPr>
            <w:tcW w:w="9923" w:type="dxa"/>
            <w:shd w:val="clear" w:color="auto" w:fill="D9D9D9"/>
          </w:tcPr>
          <w:p w14:paraId="56A8FD5A" w14:textId="77777777" w:rsidR="00806B68" w:rsidRPr="00806B68" w:rsidRDefault="00806B68" w:rsidP="00D2472D">
            <w:pPr>
              <w:spacing w:after="0" w:line="240" w:lineRule="auto"/>
              <w:rPr>
                <w:rFonts w:ascii="Verdana" w:hAnsi="Verdana"/>
                <w:lang w:val="de-DE"/>
              </w:rPr>
            </w:pPr>
            <w:r w:rsidRPr="00806B68">
              <w:rPr>
                <w:rFonts w:ascii="Verdana" w:hAnsi="Verdana"/>
                <w:b/>
              </w:rPr>
              <w:t>Важно</w:t>
            </w:r>
            <w:r w:rsidRPr="00806B68">
              <w:rPr>
                <w:rFonts w:ascii="Verdana" w:hAnsi="Verdana"/>
                <w:b/>
                <w:lang w:val="de-DE"/>
              </w:rPr>
              <w:t xml:space="preserve">! </w:t>
            </w:r>
            <w:proofErr w:type="spellStart"/>
            <w:r w:rsidRPr="00806B68">
              <w:rPr>
                <w:rFonts w:ascii="Verdana" w:hAnsi="Verdana"/>
                <w:b/>
                <w:lang w:val="de-DE"/>
              </w:rPr>
              <w:t>Чистка</w:t>
            </w:r>
            <w:proofErr w:type="spellEnd"/>
            <w:r w:rsidRPr="00806B68">
              <w:rPr>
                <w:rFonts w:ascii="Verdana" w:hAnsi="Verdana"/>
                <w:b/>
                <w:lang w:val="de-DE"/>
              </w:rPr>
              <w:t xml:space="preserve">, </w:t>
            </w:r>
            <w:proofErr w:type="spellStart"/>
            <w:r w:rsidRPr="00806B68">
              <w:rPr>
                <w:rFonts w:ascii="Verdana" w:hAnsi="Verdana"/>
                <w:b/>
                <w:lang w:val="de-DE"/>
              </w:rPr>
              <w:t>техническое</w:t>
            </w:r>
            <w:proofErr w:type="spellEnd"/>
            <w:r w:rsidRPr="00806B68">
              <w:rPr>
                <w:rFonts w:ascii="Verdana" w:hAnsi="Verdana"/>
                <w:b/>
                <w:lang w:val="de-DE"/>
              </w:rPr>
              <w:t xml:space="preserve"> </w:t>
            </w:r>
            <w:proofErr w:type="spellStart"/>
            <w:r w:rsidRPr="00806B68">
              <w:rPr>
                <w:rFonts w:ascii="Verdana" w:hAnsi="Verdana"/>
                <w:b/>
                <w:lang w:val="de-DE"/>
              </w:rPr>
              <w:t>обслуживание</w:t>
            </w:r>
            <w:proofErr w:type="spellEnd"/>
            <w:r w:rsidRPr="00806B68">
              <w:rPr>
                <w:rFonts w:ascii="Verdana" w:hAnsi="Verdana"/>
                <w:b/>
                <w:lang w:val="de-DE"/>
              </w:rPr>
              <w:t xml:space="preserve"> и </w:t>
            </w:r>
            <w:proofErr w:type="spellStart"/>
            <w:r w:rsidRPr="00806B68">
              <w:rPr>
                <w:rFonts w:ascii="Verdana" w:hAnsi="Verdana"/>
                <w:b/>
                <w:lang w:val="de-DE"/>
              </w:rPr>
              <w:t>ремонт</w:t>
            </w:r>
            <w:proofErr w:type="spellEnd"/>
            <w:r w:rsidRPr="00806B68">
              <w:rPr>
                <w:rFonts w:ascii="Verdana" w:hAnsi="Verdana"/>
                <w:b/>
                <w:lang w:val="de-DE"/>
              </w:rPr>
              <w:t xml:space="preserve"> </w:t>
            </w:r>
            <w:proofErr w:type="spellStart"/>
            <w:r w:rsidRPr="00806B68">
              <w:rPr>
                <w:rFonts w:ascii="Verdana" w:hAnsi="Verdana"/>
                <w:b/>
                <w:lang w:val="de-DE"/>
              </w:rPr>
              <w:t>производится</w:t>
            </w:r>
            <w:proofErr w:type="spellEnd"/>
            <w:r w:rsidRPr="00806B68">
              <w:rPr>
                <w:rFonts w:ascii="Verdana" w:hAnsi="Verdana"/>
                <w:b/>
                <w:lang w:val="de-DE"/>
              </w:rPr>
              <w:t xml:space="preserve"> </w:t>
            </w:r>
            <w:proofErr w:type="spellStart"/>
            <w:r w:rsidRPr="00806B68">
              <w:rPr>
                <w:rFonts w:ascii="Verdana" w:hAnsi="Verdana"/>
                <w:b/>
                <w:lang w:val="de-DE"/>
              </w:rPr>
              <w:t>только</w:t>
            </w:r>
            <w:proofErr w:type="spellEnd"/>
            <w:r w:rsidRPr="00806B68">
              <w:rPr>
                <w:rFonts w:ascii="Verdana" w:hAnsi="Verdana"/>
                <w:b/>
                <w:lang w:val="de-DE"/>
              </w:rPr>
              <w:t xml:space="preserve"> </w:t>
            </w:r>
            <w:proofErr w:type="spellStart"/>
            <w:r w:rsidRPr="00806B68">
              <w:rPr>
                <w:rFonts w:ascii="Verdana" w:hAnsi="Verdana"/>
                <w:b/>
                <w:lang w:val="de-DE"/>
              </w:rPr>
              <w:t>после</w:t>
            </w:r>
            <w:proofErr w:type="spellEnd"/>
            <w:r w:rsidRPr="00806B68">
              <w:rPr>
                <w:rFonts w:ascii="Verdana" w:hAnsi="Verdana"/>
                <w:b/>
                <w:lang w:val="de-DE"/>
              </w:rPr>
              <w:t xml:space="preserve"> </w:t>
            </w:r>
            <w:proofErr w:type="spellStart"/>
            <w:r w:rsidRPr="00806B68">
              <w:rPr>
                <w:rFonts w:ascii="Verdana" w:hAnsi="Verdana"/>
                <w:b/>
                <w:lang w:val="de-DE"/>
              </w:rPr>
              <w:t>полного</w:t>
            </w:r>
            <w:proofErr w:type="spellEnd"/>
            <w:r w:rsidRPr="00806B68">
              <w:rPr>
                <w:rFonts w:ascii="Verdana" w:hAnsi="Verdana"/>
                <w:b/>
                <w:lang w:val="de-DE"/>
              </w:rPr>
              <w:t xml:space="preserve"> </w:t>
            </w:r>
            <w:proofErr w:type="spellStart"/>
            <w:r w:rsidRPr="00806B68">
              <w:rPr>
                <w:rFonts w:ascii="Verdana" w:hAnsi="Verdana"/>
                <w:b/>
                <w:lang w:val="de-DE"/>
              </w:rPr>
              <w:t>охлаждения</w:t>
            </w:r>
            <w:proofErr w:type="spellEnd"/>
            <w:r w:rsidRPr="00806B68">
              <w:rPr>
                <w:rFonts w:ascii="Verdana" w:hAnsi="Verdana"/>
                <w:b/>
                <w:lang w:val="de-DE"/>
              </w:rPr>
              <w:t xml:space="preserve"> </w:t>
            </w:r>
            <w:r w:rsidR="00D2472D">
              <w:rPr>
                <w:rFonts w:ascii="Verdana" w:hAnsi="Verdana"/>
                <w:b/>
              </w:rPr>
              <w:t>устройства</w:t>
            </w:r>
            <w:r w:rsidRPr="00806B68">
              <w:rPr>
                <w:rFonts w:ascii="Verdana" w:hAnsi="Verdana"/>
                <w:b/>
                <w:lang w:val="de-DE"/>
              </w:rPr>
              <w:t>!</w:t>
            </w:r>
          </w:p>
        </w:tc>
      </w:tr>
    </w:tbl>
    <w:p w14:paraId="6F191A7B" w14:textId="77777777" w:rsidR="0067760E" w:rsidRDefault="0067760E" w:rsidP="00806B68">
      <w:pPr>
        <w:spacing w:after="0"/>
        <w:ind w:left="-142"/>
        <w:rPr>
          <w:rFonts w:ascii="Verdana" w:hAnsi="Verdana"/>
          <w:bCs/>
        </w:rPr>
      </w:pPr>
    </w:p>
    <w:p w14:paraId="3119E1A3" w14:textId="77777777" w:rsidR="00806B68" w:rsidRPr="00806B68" w:rsidRDefault="00806B68" w:rsidP="00806B68">
      <w:pPr>
        <w:spacing w:after="0"/>
        <w:ind w:left="-142"/>
        <w:rPr>
          <w:rFonts w:ascii="Verdana" w:hAnsi="Verdana"/>
          <w:bCs/>
        </w:rPr>
      </w:pPr>
      <w:proofErr w:type="spellStart"/>
      <w:r w:rsidRPr="00806B68">
        <w:rPr>
          <w:rFonts w:ascii="Verdana" w:hAnsi="Verdana"/>
          <w:bCs/>
          <w:lang w:val="de-DE"/>
        </w:rPr>
        <w:t>Прежде</w:t>
      </w:r>
      <w:proofErr w:type="spellEnd"/>
      <w:r w:rsidRPr="00806B68">
        <w:rPr>
          <w:rFonts w:ascii="Verdana" w:hAnsi="Verdana"/>
          <w:bCs/>
          <w:lang w:val="de-DE"/>
        </w:rPr>
        <w:t xml:space="preserve"> </w:t>
      </w:r>
      <w:proofErr w:type="spellStart"/>
      <w:r w:rsidRPr="00806B68">
        <w:rPr>
          <w:rFonts w:ascii="Verdana" w:hAnsi="Verdana"/>
          <w:bCs/>
          <w:lang w:val="de-DE"/>
        </w:rPr>
        <w:t>чем</w:t>
      </w:r>
      <w:proofErr w:type="spellEnd"/>
      <w:r w:rsidRPr="00806B68">
        <w:rPr>
          <w:rFonts w:ascii="Verdana" w:hAnsi="Verdana"/>
          <w:bCs/>
          <w:lang w:val="de-DE"/>
        </w:rPr>
        <w:t xml:space="preserve"> </w:t>
      </w:r>
      <w:proofErr w:type="spellStart"/>
      <w:r w:rsidRPr="00806B68">
        <w:rPr>
          <w:rFonts w:ascii="Verdana" w:hAnsi="Verdana"/>
          <w:bCs/>
          <w:lang w:val="de-DE"/>
        </w:rPr>
        <w:t>приступить</w:t>
      </w:r>
      <w:proofErr w:type="spellEnd"/>
      <w:r w:rsidRPr="00806B68">
        <w:rPr>
          <w:rFonts w:ascii="Verdana" w:hAnsi="Verdana"/>
          <w:bCs/>
          <w:lang w:val="de-DE"/>
        </w:rPr>
        <w:t xml:space="preserve"> к </w:t>
      </w:r>
      <w:proofErr w:type="spellStart"/>
      <w:r w:rsidRPr="00806B68">
        <w:rPr>
          <w:rFonts w:ascii="Verdana" w:hAnsi="Verdana"/>
          <w:bCs/>
          <w:lang w:val="de-DE"/>
        </w:rPr>
        <w:t>техническому</w:t>
      </w:r>
      <w:proofErr w:type="spellEnd"/>
      <w:r w:rsidRPr="00806B68">
        <w:rPr>
          <w:rFonts w:ascii="Verdana" w:hAnsi="Verdana"/>
          <w:bCs/>
          <w:lang w:val="de-DE"/>
        </w:rPr>
        <w:t xml:space="preserve"> </w:t>
      </w:r>
      <w:proofErr w:type="spellStart"/>
      <w:r w:rsidRPr="00806B68">
        <w:rPr>
          <w:rFonts w:ascii="Verdana" w:hAnsi="Verdana"/>
          <w:bCs/>
          <w:lang w:val="de-DE"/>
        </w:rPr>
        <w:t>обслуживанию</w:t>
      </w:r>
      <w:proofErr w:type="spellEnd"/>
      <w:r w:rsidRPr="00806B68">
        <w:rPr>
          <w:rFonts w:ascii="Verdana" w:hAnsi="Verdana"/>
          <w:bCs/>
          <w:lang w:val="de-DE"/>
        </w:rPr>
        <w:t xml:space="preserve"> </w:t>
      </w:r>
      <w:proofErr w:type="spellStart"/>
      <w:r w:rsidRPr="00806B68">
        <w:rPr>
          <w:rFonts w:ascii="Verdana" w:hAnsi="Verdana"/>
          <w:bCs/>
          <w:lang w:val="de-DE"/>
        </w:rPr>
        <w:t>или</w:t>
      </w:r>
      <w:proofErr w:type="spellEnd"/>
      <w:r w:rsidRPr="00806B68">
        <w:rPr>
          <w:rFonts w:ascii="Verdana" w:hAnsi="Verdana"/>
          <w:bCs/>
          <w:lang w:val="de-DE"/>
        </w:rPr>
        <w:t xml:space="preserve"> </w:t>
      </w:r>
      <w:proofErr w:type="spellStart"/>
      <w:r w:rsidRPr="00806B68">
        <w:rPr>
          <w:rFonts w:ascii="Verdana" w:hAnsi="Verdana"/>
          <w:bCs/>
          <w:lang w:val="de-DE"/>
        </w:rPr>
        <w:t>чистке</w:t>
      </w:r>
      <w:proofErr w:type="spellEnd"/>
      <w:r w:rsidRPr="00806B68">
        <w:rPr>
          <w:rFonts w:ascii="Verdana" w:hAnsi="Verdana"/>
          <w:bCs/>
          <w:lang w:val="de-DE"/>
        </w:rPr>
        <w:t xml:space="preserve"> </w:t>
      </w:r>
      <w:r w:rsidR="00D2472D">
        <w:rPr>
          <w:rFonts w:ascii="Verdana" w:hAnsi="Verdana"/>
          <w:bCs/>
        </w:rPr>
        <w:t>аппарата</w:t>
      </w:r>
      <w:r w:rsidRPr="00806B68">
        <w:rPr>
          <w:rFonts w:ascii="Verdana" w:hAnsi="Verdana"/>
          <w:bCs/>
          <w:lang w:val="de-DE"/>
        </w:rPr>
        <w:t xml:space="preserve">, </w:t>
      </w:r>
      <w:proofErr w:type="spellStart"/>
      <w:r w:rsidRPr="00806B68">
        <w:rPr>
          <w:rFonts w:ascii="Verdana" w:hAnsi="Verdana"/>
          <w:bCs/>
          <w:lang w:val="de-DE"/>
        </w:rPr>
        <w:t>необходимо</w:t>
      </w:r>
      <w:proofErr w:type="spellEnd"/>
      <w:r w:rsidRPr="00806B68">
        <w:rPr>
          <w:rFonts w:ascii="Verdana" w:hAnsi="Verdana"/>
          <w:bCs/>
          <w:lang w:val="de-DE"/>
        </w:rPr>
        <w:t xml:space="preserve"> </w:t>
      </w:r>
      <w:proofErr w:type="spellStart"/>
      <w:r w:rsidRPr="00806B68">
        <w:rPr>
          <w:rFonts w:ascii="Verdana" w:hAnsi="Verdana"/>
          <w:bCs/>
          <w:lang w:val="de-DE"/>
        </w:rPr>
        <w:t>отключить</w:t>
      </w:r>
      <w:proofErr w:type="spellEnd"/>
      <w:r w:rsidRPr="00806B68">
        <w:rPr>
          <w:rFonts w:ascii="Verdana" w:hAnsi="Verdana"/>
          <w:bCs/>
          <w:lang w:val="de-DE"/>
        </w:rPr>
        <w:t xml:space="preserve"> </w:t>
      </w:r>
      <w:proofErr w:type="spellStart"/>
      <w:r w:rsidRPr="00806B68">
        <w:rPr>
          <w:rFonts w:ascii="Verdana" w:hAnsi="Verdana"/>
          <w:bCs/>
          <w:lang w:val="de-DE"/>
        </w:rPr>
        <w:t>подачу</w:t>
      </w:r>
      <w:proofErr w:type="spellEnd"/>
      <w:r w:rsidRPr="00806B68">
        <w:rPr>
          <w:rFonts w:ascii="Verdana" w:hAnsi="Verdana"/>
          <w:bCs/>
          <w:lang w:val="de-DE"/>
        </w:rPr>
        <w:t xml:space="preserve"> </w:t>
      </w:r>
      <w:proofErr w:type="spellStart"/>
      <w:r w:rsidRPr="00806B68">
        <w:rPr>
          <w:rFonts w:ascii="Verdana" w:hAnsi="Verdana"/>
          <w:bCs/>
          <w:lang w:val="de-DE"/>
        </w:rPr>
        <w:t>электроэнергии</w:t>
      </w:r>
      <w:proofErr w:type="spellEnd"/>
      <w:r w:rsidRPr="00806B68">
        <w:rPr>
          <w:rFonts w:ascii="Verdana" w:hAnsi="Verdana"/>
          <w:bCs/>
        </w:rPr>
        <w:t>, выдернув штепсель устройства из электросети</w:t>
      </w:r>
      <w:r w:rsidRPr="00806B68">
        <w:rPr>
          <w:rFonts w:ascii="Verdana" w:hAnsi="Verdana"/>
          <w:bCs/>
          <w:lang w:val="de-DE"/>
        </w:rPr>
        <w:t>.</w:t>
      </w:r>
    </w:p>
    <w:p w14:paraId="48F1F4EB" w14:textId="77777777" w:rsidR="0067760E" w:rsidRDefault="0067760E" w:rsidP="00806B68">
      <w:pPr>
        <w:spacing w:after="0"/>
        <w:rPr>
          <w:rFonts w:ascii="Verdana" w:hAnsi="Verdana"/>
          <w:bCs/>
        </w:rPr>
      </w:pPr>
    </w:p>
    <w:p w14:paraId="054DB8E3" w14:textId="77777777" w:rsidR="00806B68" w:rsidRDefault="00806B68" w:rsidP="00806B68">
      <w:pPr>
        <w:tabs>
          <w:tab w:val="left" w:pos="426"/>
        </w:tabs>
        <w:spacing w:after="0"/>
        <w:ind w:left="360" w:hanging="502"/>
        <w:rPr>
          <w:rFonts w:ascii="Verdana" w:hAnsi="Verdana"/>
          <w:b/>
        </w:rPr>
      </w:pPr>
      <w:r w:rsidRPr="00806B68">
        <w:rPr>
          <w:rFonts w:ascii="Verdana" w:hAnsi="Verdana"/>
          <w:b/>
        </w:rPr>
        <w:t xml:space="preserve">6.1. </w:t>
      </w:r>
      <w:proofErr w:type="spellStart"/>
      <w:r w:rsidRPr="00806B68">
        <w:rPr>
          <w:rFonts w:ascii="Verdana" w:hAnsi="Verdana"/>
          <w:b/>
          <w:lang w:val="de-DE"/>
        </w:rPr>
        <w:t>Техническое</w:t>
      </w:r>
      <w:proofErr w:type="spellEnd"/>
      <w:r w:rsidRPr="00806B68">
        <w:rPr>
          <w:rFonts w:ascii="Verdana" w:hAnsi="Verdana"/>
          <w:b/>
          <w:lang w:val="de-DE"/>
        </w:rPr>
        <w:t xml:space="preserve"> </w:t>
      </w:r>
      <w:proofErr w:type="spellStart"/>
      <w:r w:rsidRPr="00806B68">
        <w:rPr>
          <w:rFonts w:ascii="Verdana" w:hAnsi="Verdana"/>
          <w:b/>
          <w:lang w:val="de-DE"/>
        </w:rPr>
        <w:t>обслуживание</w:t>
      </w:r>
      <w:proofErr w:type="spellEnd"/>
    </w:p>
    <w:p w14:paraId="11BA83F5" w14:textId="77777777" w:rsidR="00202819" w:rsidRPr="00202819" w:rsidRDefault="00202819" w:rsidP="00806B68">
      <w:pPr>
        <w:tabs>
          <w:tab w:val="left" w:pos="426"/>
        </w:tabs>
        <w:spacing w:after="0"/>
        <w:ind w:left="360" w:hanging="502"/>
        <w:rPr>
          <w:rFonts w:ascii="Verdana" w:hAnsi="Verdana"/>
          <w:b/>
        </w:rPr>
      </w:pPr>
    </w:p>
    <w:p w14:paraId="3B64F6EA" w14:textId="77777777" w:rsidR="00806B68" w:rsidRPr="00806B68" w:rsidRDefault="00806B68" w:rsidP="00AE6EF7">
      <w:pPr>
        <w:pStyle w:val="a7"/>
        <w:spacing w:after="0"/>
        <w:ind w:left="-142"/>
        <w:rPr>
          <w:rFonts w:ascii="Verdana" w:hAnsi="Verdana"/>
        </w:rPr>
      </w:pPr>
      <w:r w:rsidRPr="00806B68">
        <w:rPr>
          <w:rFonts w:ascii="Verdana" w:hAnsi="Verdana"/>
        </w:rPr>
        <w:t xml:space="preserve">Данное устройство подлежит периодическому обслуживанию, которое должен осуществлять специалист, допущенный к данному виду работ. Периодическое обслуживание </w:t>
      </w:r>
      <w:r w:rsidR="00171B07">
        <w:rPr>
          <w:rFonts w:ascii="Verdana" w:hAnsi="Verdana"/>
        </w:rPr>
        <w:t>аппарата</w:t>
      </w:r>
      <w:r w:rsidRPr="00806B68">
        <w:rPr>
          <w:rFonts w:ascii="Verdana" w:hAnsi="Verdana"/>
        </w:rPr>
        <w:t xml:space="preserve"> должно осуществляется </w:t>
      </w:r>
      <w:r w:rsidRPr="00806B68">
        <w:rPr>
          <w:rFonts w:ascii="Verdana" w:hAnsi="Verdana"/>
          <w:u w:val="single"/>
        </w:rPr>
        <w:t xml:space="preserve">не реже 1 раза в </w:t>
      </w:r>
      <w:r w:rsidR="00171B07">
        <w:rPr>
          <w:rFonts w:ascii="Verdana" w:hAnsi="Verdana"/>
          <w:u w:val="single"/>
        </w:rPr>
        <w:t>6</w:t>
      </w:r>
      <w:r w:rsidRPr="00806B68">
        <w:rPr>
          <w:rFonts w:ascii="Verdana" w:hAnsi="Verdana"/>
          <w:u w:val="single"/>
        </w:rPr>
        <w:t xml:space="preserve"> месяцев</w:t>
      </w:r>
      <w:r w:rsidRPr="00806B68">
        <w:rPr>
          <w:rFonts w:ascii="Verdana" w:hAnsi="Verdana"/>
        </w:rPr>
        <w:t>.</w:t>
      </w:r>
    </w:p>
    <w:p w14:paraId="2B614F98" w14:textId="77777777" w:rsidR="00806B68" w:rsidRPr="00806B68" w:rsidRDefault="00806B68" w:rsidP="00AE6EF7">
      <w:pPr>
        <w:pStyle w:val="a7"/>
        <w:spacing w:after="0"/>
        <w:ind w:left="-142"/>
        <w:rPr>
          <w:rFonts w:ascii="Verdana" w:hAnsi="Verdana"/>
        </w:rPr>
      </w:pPr>
      <w:r w:rsidRPr="00806B68">
        <w:rPr>
          <w:rFonts w:ascii="Verdana" w:hAnsi="Verdana"/>
        </w:rPr>
        <w:t>При периодическом осмотре необходимо проверять:</w:t>
      </w:r>
    </w:p>
    <w:p w14:paraId="4F3732DD" w14:textId="77777777" w:rsidR="00806B68" w:rsidRPr="00806B68" w:rsidRDefault="00806B68" w:rsidP="00806B68">
      <w:pPr>
        <w:pStyle w:val="a7"/>
        <w:numPr>
          <w:ilvl w:val="0"/>
          <w:numId w:val="10"/>
        </w:numPr>
        <w:spacing w:after="0"/>
        <w:ind w:left="-142" w:firstLine="0"/>
        <w:rPr>
          <w:rFonts w:ascii="Verdana" w:hAnsi="Verdana"/>
        </w:rPr>
      </w:pPr>
      <w:r w:rsidRPr="00806B68">
        <w:rPr>
          <w:rFonts w:ascii="Verdana" w:hAnsi="Verdana"/>
        </w:rPr>
        <w:t xml:space="preserve">Степень загрязнение воздушных фильтров. </w:t>
      </w:r>
    </w:p>
    <w:p w14:paraId="13A72E6A" w14:textId="77777777" w:rsidR="00806B68" w:rsidRPr="00806B68" w:rsidRDefault="00806B68" w:rsidP="00806B68">
      <w:pPr>
        <w:spacing w:after="0"/>
        <w:ind w:left="-142"/>
        <w:rPr>
          <w:rFonts w:ascii="Verdana" w:hAnsi="Verdana"/>
        </w:rPr>
      </w:pPr>
      <w:proofErr w:type="spellStart"/>
      <w:r w:rsidRPr="00806B68">
        <w:rPr>
          <w:rFonts w:ascii="Verdana" w:hAnsi="Verdana"/>
          <w:lang w:val="de-DE"/>
        </w:rPr>
        <w:t>При</w:t>
      </w:r>
      <w:proofErr w:type="spellEnd"/>
      <w:r w:rsidRPr="00806B68">
        <w:rPr>
          <w:rFonts w:ascii="Verdana" w:hAnsi="Verdana"/>
          <w:lang w:val="de-DE"/>
        </w:rPr>
        <w:t xml:space="preserve"> </w:t>
      </w:r>
      <w:proofErr w:type="spellStart"/>
      <w:r w:rsidRPr="00806B68">
        <w:rPr>
          <w:rFonts w:ascii="Verdana" w:hAnsi="Verdana"/>
          <w:lang w:val="de-DE"/>
        </w:rPr>
        <w:t>сильном</w:t>
      </w:r>
      <w:proofErr w:type="spellEnd"/>
      <w:r w:rsidRPr="00806B68">
        <w:rPr>
          <w:rFonts w:ascii="Verdana" w:hAnsi="Verdana"/>
          <w:lang w:val="de-DE"/>
        </w:rPr>
        <w:t xml:space="preserve"> </w:t>
      </w:r>
      <w:proofErr w:type="spellStart"/>
      <w:r w:rsidRPr="00806B68">
        <w:rPr>
          <w:rFonts w:ascii="Verdana" w:hAnsi="Verdana"/>
          <w:lang w:val="de-DE"/>
        </w:rPr>
        <w:t>загрязнении</w:t>
      </w:r>
      <w:proofErr w:type="spellEnd"/>
      <w:r w:rsidRPr="00806B68">
        <w:rPr>
          <w:rFonts w:ascii="Verdana" w:hAnsi="Verdana"/>
          <w:lang w:val="de-DE"/>
        </w:rPr>
        <w:t xml:space="preserve"> </w:t>
      </w:r>
      <w:proofErr w:type="spellStart"/>
      <w:r w:rsidRPr="00806B68">
        <w:rPr>
          <w:rFonts w:ascii="Verdana" w:hAnsi="Verdana"/>
          <w:lang w:val="de-DE"/>
        </w:rPr>
        <w:t>воздушны</w:t>
      </w:r>
      <w:proofErr w:type="spellEnd"/>
      <w:r w:rsidRPr="00806B68">
        <w:rPr>
          <w:rFonts w:ascii="Verdana" w:hAnsi="Verdana"/>
        </w:rPr>
        <w:t>е</w:t>
      </w:r>
      <w:r w:rsidRPr="00806B68">
        <w:rPr>
          <w:rFonts w:ascii="Verdana" w:hAnsi="Verdana"/>
          <w:lang w:val="de-DE"/>
        </w:rPr>
        <w:t xml:space="preserve"> </w:t>
      </w:r>
      <w:proofErr w:type="spellStart"/>
      <w:r w:rsidRPr="00806B68">
        <w:rPr>
          <w:rFonts w:ascii="Verdana" w:hAnsi="Verdana"/>
          <w:lang w:val="de-DE"/>
        </w:rPr>
        <w:t>фильтр</w:t>
      </w:r>
      <w:proofErr w:type="spellEnd"/>
      <w:r w:rsidRPr="00806B68">
        <w:rPr>
          <w:rFonts w:ascii="Verdana" w:hAnsi="Verdana"/>
        </w:rPr>
        <w:t>ы</w:t>
      </w:r>
      <w:r w:rsidRPr="00806B68">
        <w:rPr>
          <w:rFonts w:ascii="Verdana" w:hAnsi="Verdana"/>
          <w:lang w:val="de-DE"/>
        </w:rPr>
        <w:t xml:space="preserve"> </w:t>
      </w:r>
      <w:r w:rsidR="0070271F">
        <w:rPr>
          <w:rFonts w:ascii="Verdana" w:hAnsi="Verdana"/>
        </w:rPr>
        <w:t>устройства</w:t>
      </w:r>
      <w:r w:rsidRPr="00806B68">
        <w:rPr>
          <w:rFonts w:ascii="Verdana" w:hAnsi="Verdana"/>
        </w:rPr>
        <w:t xml:space="preserve"> можно</w:t>
      </w:r>
      <w:r w:rsidRPr="00806B68">
        <w:rPr>
          <w:rFonts w:ascii="Verdana" w:hAnsi="Verdana"/>
          <w:lang w:val="de-DE"/>
        </w:rPr>
        <w:t xml:space="preserve"> </w:t>
      </w:r>
      <w:r w:rsidRPr="00806B68">
        <w:rPr>
          <w:rFonts w:ascii="Verdana" w:hAnsi="Verdana"/>
        </w:rPr>
        <w:t>снять</w:t>
      </w:r>
      <w:r w:rsidRPr="00806B68">
        <w:rPr>
          <w:rFonts w:ascii="Verdana" w:hAnsi="Verdana"/>
          <w:lang w:val="de-DE"/>
        </w:rPr>
        <w:t xml:space="preserve"> и </w:t>
      </w:r>
      <w:proofErr w:type="spellStart"/>
      <w:r w:rsidRPr="00806B68">
        <w:rPr>
          <w:rFonts w:ascii="Verdana" w:hAnsi="Verdana"/>
          <w:lang w:val="de-DE"/>
        </w:rPr>
        <w:t>промыть</w:t>
      </w:r>
      <w:proofErr w:type="spellEnd"/>
      <w:r w:rsidRPr="00806B68">
        <w:rPr>
          <w:rFonts w:ascii="Verdana" w:hAnsi="Verdana"/>
          <w:lang w:val="de-DE"/>
        </w:rPr>
        <w:t xml:space="preserve"> в </w:t>
      </w:r>
      <w:proofErr w:type="spellStart"/>
      <w:r w:rsidRPr="00806B68">
        <w:rPr>
          <w:rFonts w:ascii="Verdana" w:hAnsi="Verdana"/>
          <w:lang w:val="de-DE"/>
        </w:rPr>
        <w:t>посудомоечной</w:t>
      </w:r>
      <w:proofErr w:type="spellEnd"/>
      <w:r w:rsidRPr="00806B68">
        <w:rPr>
          <w:rFonts w:ascii="Verdana" w:hAnsi="Verdana"/>
          <w:lang w:val="de-DE"/>
        </w:rPr>
        <w:t xml:space="preserve"> </w:t>
      </w:r>
      <w:proofErr w:type="spellStart"/>
      <w:r w:rsidRPr="00806B68">
        <w:rPr>
          <w:rFonts w:ascii="Verdana" w:hAnsi="Verdana"/>
          <w:lang w:val="de-DE"/>
        </w:rPr>
        <w:t>машине</w:t>
      </w:r>
      <w:proofErr w:type="spellEnd"/>
      <w:r w:rsidRPr="00806B68">
        <w:rPr>
          <w:rFonts w:ascii="Verdana" w:hAnsi="Verdana"/>
          <w:lang w:val="de-DE"/>
        </w:rPr>
        <w:t xml:space="preserve"> </w:t>
      </w:r>
      <w:proofErr w:type="spellStart"/>
      <w:r w:rsidRPr="00806B68">
        <w:rPr>
          <w:rFonts w:ascii="Verdana" w:hAnsi="Verdana"/>
          <w:lang w:val="de-DE"/>
        </w:rPr>
        <w:t>без</w:t>
      </w:r>
      <w:proofErr w:type="spellEnd"/>
      <w:r w:rsidRPr="00806B68">
        <w:rPr>
          <w:rFonts w:ascii="Verdana" w:hAnsi="Verdana"/>
          <w:lang w:val="de-DE"/>
        </w:rPr>
        <w:t xml:space="preserve"> </w:t>
      </w:r>
      <w:proofErr w:type="spellStart"/>
      <w:r w:rsidRPr="00806B68">
        <w:rPr>
          <w:rFonts w:ascii="Verdana" w:hAnsi="Verdana"/>
          <w:lang w:val="de-DE"/>
        </w:rPr>
        <w:t>использования</w:t>
      </w:r>
      <w:proofErr w:type="spellEnd"/>
      <w:r w:rsidRPr="00806B68">
        <w:rPr>
          <w:rFonts w:ascii="Verdana" w:hAnsi="Verdana"/>
          <w:lang w:val="de-DE"/>
        </w:rPr>
        <w:t xml:space="preserve"> </w:t>
      </w:r>
      <w:proofErr w:type="spellStart"/>
      <w:r w:rsidRPr="00806B68">
        <w:rPr>
          <w:rFonts w:ascii="Verdana" w:hAnsi="Verdana"/>
          <w:lang w:val="de-DE"/>
        </w:rPr>
        <w:t>моющих</w:t>
      </w:r>
      <w:proofErr w:type="spellEnd"/>
      <w:r w:rsidRPr="00806B68">
        <w:rPr>
          <w:rFonts w:ascii="Verdana" w:hAnsi="Verdana"/>
          <w:lang w:val="de-DE"/>
        </w:rPr>
        <w:t xml:space="preserve"> </w:t>
      </w:r>
      <w:proofErr w:type="spellStart"/>
      <w:r w:rsidRPr="00806B68">
        <w:rPr>
          <w:rFonts w:ascii="Verdana" w:hAnsi="Verdana"/>
          <w:lang w:val="de-DE"/>
        </w:rPr>
        <w:t>средств</w:t>
      </w:r>
      <w:proofErr w:type="spellEnd"/>
      <w:r w:rsidRPr="00806B68">
        <w:rPr>
          <w:rFonts w:ascii="Verdana" w:hAnsi="Verdana"/>
        </w:rPr>
        <w:t>, либо заменить на новые</w:t>
      </w:r>
      <w:r w:rsidRPr="00806B68">
        <w:rPr>
          <w:rFonts w:ascii="Verdana" w:hAnsi="Verdana"/>
          <w:lang w:val="de-DE"/>
        </w:rPr>
        <w:t>.</w:t>
      </w:r>
    </w:p>
    <w:p w14:paraId="0FAC6217" w14:textId="77777777" w:rsidR="00806B68" w:rsidRPr="00806B68" w:rsidRDefault="00806B68" w:rsidP="00806B68">
      <w:pPr>
        <w:pStyle w:val="a7"/>
        <w:numPr>
          <w:ilvl w:val="0"/>
          <w:numId w:val="10"/>
        </w:numPr>
        <w:spacing w:after="0"/>
        <w:ind w:left="-142" w:firstLine="0"/>
        <w:rPr>
          <w:rFonts w:ascii="Verdana" w:hAnsi="Verdana"/>
        </w:rPr>
      </w:pPr>
      <w:r w:rsidRPr="00806B68">
        <w:rPr>
          <w:rFonts w:ascii="Verdana" w:hAnsi="Verdana"/>
        </w:rPr>
        <w:t>Целостность питающего шнура и вилки и надлежащее состояние контактов.</w:t>
      </w:r>
    </w:p>
    <w:p w14:paraId="633BCE11" w14:textId="77777777" w:rsidR="00806B68" w:rsidRPr="00806B68" w:rsidRDefault="00806B68" w:rsidP="00806B68">
      <w:pPr>
        <w:spacing w:after="0"/>
        <w:ind w:left="-142"/>
        <w:rPr>
          <w:rFonts w:ascii="Verdana" w:hAnsi="Verdana"/>
        </w:rPr>
      </w:pPr>
      <w:r w:rsidRPr="00806B68">
        <w:rPr>
          <w:rFonts w:ascii="Verdana" w:hAnsi="Verdana"/>
        </w:rPr>
        <w:t>В случае повреждения – заменить.</w:t>
      </w:r>
    </w:p>
    <w:p w14:paraId="085D477C" w14:textId="77777777" w:rsidR="00806B68" w:rsidRPr="00806B68" w:rsidRDefault="00806B68" w:rsidP="00806B68">
      <w:pPr>
        <w:spacing w:after="0"/>
        <w:ind w:left="-142"/>
        <w:rPr>
          <w:rFonts w:ascii="Verdana" w:hAnsi="Verdana"/>
        </w:rPr>
      </w:pPr>
      <w:proofErr w:type="spellStart"/>
      <w:r w:rsidRPr="00806B68">
        <w:rPr>
          <w:rFonts w:ascii="Verdana" w:hAnsi="Verdana"/>
          <w:lang w:val="de-DE"/>
        </w:rPr>
        <w:t>Если</w:t>
      </w:r>
      <w:proofErr w:type="spellEnd"/>
      <w:r w:rsidRPr="00806B68">
        <w:rPr>
          <w:rFonts w:ascii="Verdana" w:hAnsi="Verdana"/>
          <w:lang w:val="de-DE"/>
        </w:rPr>
        <w:t xml:space="preserve"> </w:t>
      </w:r>
      <w:r w:rsidR="00D2472D">
        <w:rPr>
          <w:rFonts w:ascii="Verdana" w:hAnsi="Verdana"/>
        </w:rPr>
        <w:t>устройство</w:t>
      </w:r>
      <w:r w:rsidRPr="00806B68">
        <w:rPr>
          <w:rFonts w:ascii="Verdana" w:hAnsi="Verdana"/>
          <w:lang w:val="de-DE"/>
        </w:rPr>
        <w:t xml:space="preserve"> </w:t>
      </w:r>
      <w:proofErr w:type="spellStart"/>
      <w:r w:rsidRPr="00806B68">
        <w:rPr>
          <w:rFonts w:ascii="Verdana" w:hAnsi="Verdana"/>
          <w:lang w:val="de-DE"/>
        </w:rPr>
        <w:t>не</w:t>
      </w:r>
      <w:proofErr w:type="spellEnd"/>
      <w:r w:rsidRPr="00806B68">
        <w:rPr>
          <w:rFonts w:ascii="Verdana" w:hAnsi="Verdana"/>
          <w:lang w:val="de-DE"/>
        </w:rPr>
        <w:t xml:space="preserve"> </w:t>
      </w:r>
      <w:r w:rsidRPr="00806B68">
        <w:rPr>
          <w:rFonts w:ascii="Verdana" w:hAnsi="Verdana"/>
        </w:rPr>
        <w:t xml:space="preserve">планируется </w:t>
      </w:r>
      <w:proofErr w:type="spellStart"/>
      <w:r w:rsidRPr="00806B68">
        <w:rPr>
          <w:rFonts w:ascii="Verdana" w:hAnsi="Verdana"/>
          <w:lang w:val="de-DE"/>
        </w:rPr>
        <w:t>эксплуатировать</w:t>
      </w:r>
      <w:proofErr w:type="spellEnd"/>
      <w:r w:rsidRPr="00806B68">
        <w:rPr>
          <w:rFonts w:ascii="Verdana" w:hAnsi="Verdana"/>
          <w:lang w:val="de-DE"/>
        </w:rPr>
        <w:t xml:space="preserve"> </w:t>
      </w:r>
      <w:proofErr w:type="spellStart"/>
      <w:r w:rsidRPr="00806B68">
        <w:rPr>
          <w:rFonts w:ascii="Verdana" w:hAnsi="Verdana"/>
          <w:lang w:val="de-DE"/>
        </w:rPr>
        <w:t>долгое</w:t>
      </w:r>
      <w:proofErr w:type="spellEnd"/>
      <w:r w:rsidRPr="00806B68">
        <w:rPr>
          <w:rFonts w:ascii="Verdana" w:hAnsi="Verdana"/>
          <w:lang w:val="de-DE"/>
        </w:rPr>
        <w:t xml:space="preserve"> </w:t>
      </w:r>
      <w:proofErr w:type="spellStart"/>
      <w:r w:rsidRPr="00806B68">
        <w:rPr>
          <w:rFonts w:ascii="Verdana" w:hAnsi="Verdana"/>
          <w:lang w:val="de-DE"/>
        </w:rPr>
        <w:t>время</w:t>
      </w:r>
      <w:proofErr w:type="spellEnd"/>
      <w:r w:rsidRPr="00806B68">
        <w:rPr>
          <w:rFonts w:ascii="Verdana" w:hAnsi="Verdana"/>
          <w:lang w:val="de-DE"/>
        </w:rPr>
        <w:t xml:space="preserve">, </w:t>
      </w:r>
      <w:proofErr w:type="spellStart"/>
      <w:r w:rsidRPr="00806B68">
        <w:rPr>
          <w:rFonts w:ascii="Verdana" w:hAnsi="Verdana"/>
          <w:lang w:val="de-DE"/>
        </w:rPr>
        <w:t>то</w:t>
      </w:r>
      <w:proofErr w:type="spellEnd"/>
      <w:r w:rsidRPr="00806B68">
        <w:rPr>
          <w:rFonts w:ascii="Verdana" w:hAnsi="Verdana"/>
          <w:lang w:val="de-DE"/>
        </w:rPr>
        <w:t xml:space="preserve"> </w:t>
      </w:r>
      <w:proofErr w:type="spellStart"/>
      <w:r w:rsidRPr="00806B68">
        <w:rPr>
          <w:rFonts w:ascii="Verdana" w:hAnsi="Verdana"/>
          <w:lang w:val="de-DE"/>
        </w:rPr>
        <w:t>после</w:t>
      </w:r>
      <w:proofErr w:type="spellEnd"/>
      <w:r w:rsidRPr="00806B68">
        <w:rPr>
          <w:rFonts w:ascii="Verdana" w:hAnsi="Verdana"/>
          <w:lang w:val="de-DE"/>
        </w:rPr>
        <w:t xml:space="preserve"> </w:t>
      </w:r>
      <w:proofErr w:type="spellStart"/>
      <w:r w:rsidRPr="00806B68">
        <w:rPr>
          <w:rFonts w:ascii="Verdana" w:hAnsi="Verdana"/>
          <w:lang w:val="de-DE"/>
        </w:rPr>
        <w:t>мойки</w:t>
      </w:r>
      <w:proofErr w:type="spellEnd"/>
      <w:r w:rsidRPr="00806B68">
        <w:rPr>
          <w:rFonts w:ascii="Verdana" w:hAnsi="Verdana"/>
          <w:lang w:val="de-DE"/>
        </w:rPr>
        <w:t xml:space="preserve"> и </w:t>
      </w:r>
      <w:proofErr w:type="spellStart"/>
      <w:r w:rsidRPr="00806B68">
        <w:rPr>
          <w:rFonts w:ascii="Verdana" w:hAnsi="Verdana"/>
          <w:lang w:val="de-DE"/>
        </w:rPr>
        <w:t>сушки</w:t>
      </w:r>
      <w:proofErr w:type="spellEnd"/>
      <w:r w:rsidRPr="00806B68">
        <w:rPr>
          <w:rFonts w:ascii="Verdana" w:hAnsi="Verdana"/>
          <w:lang w:val="de-DE"/>
        </w:rPr>
        <w:t xml:space="preserve"> </w:t>
      </w:r>
      <w:proofErr w:type="spellStart"/>
      <w:r w:rsidRPr="00806B68">
        <w:rPr>
          <w:rFonts w:ascii="Verdana" w:hAnsi="Verdana"/>
          <w:lang w:val="de-DE"/>
        </w:rPr>
        <w:t>необходимо</w:t>
      </w:r>
      <w:proofErr w:type="spellEnd"/>
      <w:r w:rsidRPr="00806B68">
        <w:rPr>
          <w:rFonts w:ascii="Verdana" w:hAnsi="Verdana"/>
          <w:lang w:val="de-DE"/>
        </w:rPr>
        <w:t xml:space="preserve"> </w:t>
      </w:r>
      <w:proofErr w:type="spellStart"/>
      <w:r w:rsidRPr="00806B68">
        <w:rPr>
          <w:rFonts w:ascii="Verdana" w:hAnsi="Verdana"/>
          <w:lang w:val="de-DE"/>
        </w:rPr>
        <w:t>смазать</w:t>
      </w:r>
      <w:proofErr w:type="spellEnd"/>
      <w:r w:rsidRPr="00806B68">
        <w:rPr>
          <w:rFonts w:ascii="Verdana" w:hAnsi="Verdana"/>
          <w:lang w:val="de-DE"/>
        </w:rPr>
        <w:t xml:space="preserve"> </w:t>
      </w:r>
      <w:proofErr w:type="spellStart"/>
      <w:r w:rsidRPr="00806B68">
        <w:rPr>
          <w:rFonts w:ascii="Verdana" w:hAnsi="Verdana"/>
          <w:lang w:val="de-DE"/>
        </w:rPr>
        <w:t>все</w:t>
      </w:r>
      <w:proofErr w:type="spellEnd"/>
      <w:r w:rsidRPr="00806B68">
        <w:rPr>
          <w:rFonts w:ascii="Verdana" w:hAnsi="Verdana"/>
          <w:lang w:val="de-DE"/>
        </w:rPr>
        <w:t xml:space="preserve"> </w:t>
      </w:r>
      <w:proofErr w:type="spellStart"/>
      <w:r w:rsidRPr="00806B68">
        <w:rPr>
          <w:rFonts w:ascii="Verdana" w:hAnsi="Verdana"/>
          <w:lang w:val="de-DE"/>
        </w:rPr>
        <w:t>его</w:t>
      </w:r>
      <w:proofErr w:type="spellEnd"/>
      <w:r w:rsidRPr="00806B68">
        <w:rPr>
          <w:rFonts w:ascii="Verdana" w:hAnsi="Verdana"/>
          <w:lang w:val="de-DE"/>
        </w:rPr>
        <w:t xml:space="preserve"> </w:t>
      </w:r>
      <w:proofErr w:type="spellStart"/>
      <w:r w:rsidRPr="00806B68">
        <w:rPr>
          <w:rFonts w:ascii="Verdana" w:hAnsi="Verdana"/>
          <w:lang w:val="de-DE"/>
        </w:rPr>
        <w:t>поверхности</w:t>
      </w:r>
      <w:proofErr w:type="spellEnd"/>
      <w:r w:rsidRPr="00806B68">
        <w:rPr>
          <w:rFonts w:ascii="Verdana" w:hAnsi="Verdana"/>
          <w:lang w:val="de-DE"/>
        </w:rPr>
        <w:t xml:space="preserve"> </w:t>
      </w:r>
      <w:r w:rsidRPr="00806B68">
        <w:rPr>
          <w:rFonts w:ascii="Verdana" w:hAnsi="Verdana"/>
        </w:rPr>
        <w:t xml:space="preserve">консервирующим </w:t>
      </w:r>
      <w:proofErr w:type="spellStart"/>
      <w:r w:rsidRPr="00806B68">
        <w:rPr>
          <w:rFonts w:ascii="Verdana" w:hAnsi="Verdana"/>
          <w:lang w:val="de-DE"/>
        </w:rPr>
        <w:t>маслом</w:t>
      </w:r>
      <w:proofErr w:type="spellEnd"/>
      <w:r w:rsidRPr="00806B68">
        <w:rPr>
          <w:rFonts w:ascii="Verdana" w:hAnsi="Verdana"/>
          <w:lang w:val="de-DE"/>
        </w:rPr>
        <w:t>.</w:t>
      </w:r>
    </w:p>
    <w:p w14:paraId="7D8C0356" w14:textId="77777777" w:rsidR="00806B68" w:rsidRPr="00C64EF4" w:rsidRDefault="00806B68" w:rsidP="00806B68">
      <w:pPr>
        <w:ind w:right="-143" w:hanging="142"/>
        <w:contextualSpacing/>
        <w:rPr>
          <w:rFonts w:ascii="Verdana" w:hAnsi="Verdana"/>
        </w:rPr>
      </w:pPr>
    </w:p>
    <w:p w14:paraId="7F68E948" w14:textId="77777777" w:rsidR="00806B68" w:rsidRDefault="00806B68" w:rsidP="00806B68">
      <w:pPr>
        <w:spacing w:after="0"/>
        <w:ind w:left="-142"/>
        <w:rPr>
          <w:rFonts w:ascii="Verdana" w:hAnsi="Verdana"/>
          <w:b/>
        </w:rPr>
      </w:pPr>
      <w:r w:rsidRPr="00806B68">
        <w:rPr>
          <w:rFonts w:ascii="Verdana" w:hAnsi="Verdana"/>
          <w:b/>
        </w:rPr>
        <w:t>6</w:t>
      </w:r>
      <w:r w:rsidRPr="00806B68">
        <w:rPr>
          <w:rFonts w:ascii="Verdana" w:hAnsi="Verdana"/>
          <w:b/>
          <w:lang w:val="de-DE"/>
        </w:rPr>
        <w:t xml:space="preserve">.2. </w:t>
      </w:r>
      <w:proofErr w:type="spellStart"/>
      <w:r w:rsidRPr="00806B68">
        <w:rPr>
          <w:rFonts w:ascii="Verdana" w:hAnsi="Verdana"/>
          <w:b/>
          <w:lang w:val="de-DE"/>
        </w:rPr>
        <w:t>Ремонт</w:t>
      </w:r>
      <w:proofErr w:type="spellEnd"/>
    </w:p>
    <w:p w14:paraId="76CA76D9" w14:textId="77777777" w:rsidR="00202819" w:rsidRPr="00202819" w:rsidRDefault="00202819" w:rsidP="00806B68">
      <w:pPr>
        <w:spacing w:after="0"/>
        <w:ind w:left="-142"/>
        <w:rPr>
          <w:rFonts w:ascii="Verdana" w:hAnsi="Verdana"/>
          <w:b/>
        </w:rPr>
      </w:pPr>
    </w:p>
    <w:p w14:paraId="503E613C" w14:textId="77777777" w:rsidR="00806B68" w:rsidRPr="00806B68" w:rsidRDefault="00806B68" w:rsidP="00806B68">
      <w:pPr>
        <w:spacing w:after="0"/>
        <w:ind w:left="-142"/>
        <w:rPr>
          <w:rFonts w:ascii="Verdana" w:hAnsi="Verdana"/>
          <w:lang w:val="de-DE"/>
        </w:rPr>
      </w:pPr>
      <w:r w:rsidRPr="00806B68">
        <w:rPr>
          <w:rFonts w:ascii="Verdana" w:hAnsi="Verdana"/>
        </w:rPr>
        <w:t xml:space="preserve">Для ремонта </w:t>
      </w:r>
      <w:r w:rsidR="00D2472D">
        <w:rPr>
          <w:rFonts w:ascii="Verdana" w:hAnsi="Verdana"/>
        </w:rPr>
        <w:t>устройства</w:t>
      </w:r>
      <w:r w:rsidRPr="00806B68">
        <w:rPr>
          <w:rFonts w:ascii="Verdana" w:hAnsi="Verdana"/>
        </w:rPr>
        <w:t xml:space="preserve"> </w:t>
      </w:r>
      <w:proofErr w:type="spellStart"/>
      <w:r w:rsidRPr="00806B68">
        <w:rPr>
          <w:rFonts w:ascii="Verdana" w:hAnsi="Verdana"/>
          <w:lang w:val="de-DE"/>
        </w:rPr>
        <w:t>привлекайте</w:t>
      </w:r>
      <w:proofErr w:type="spellEnd"/>
      <w:r w:rsidRPr="00806B68">
        <w:rPr>
          <w:rFonts w:ascii="Verdana" w:hAnsi="Verdana"/>
          <w:lang w:val="de-DE"/>
        </w:rPr>
        <w:t xml:space="preserve"> </w:t>
      </w:r>
      <w:proofErr w:type="spellStart"/>
      <w:r w:rsidRPr="00806B68">
        <w:rPr>
          <w:rFonts w:ascii="Verdana" w:hAnsi="Verdana"/>
          <w:lang w:val="de-DE"/>
        </w:rPr>
        <w:t>только</w:t>
      </w:r>
      <w:proofErr w:type="spellEnd"/>
      <w:r w:rsidRPr="00806B68">
        <w:rPr>
          <w:rFonts w:ascii="Verdana" w:hAnsi="Verdana"/>
          <w:lang w:val="de-DE"/>
        </w:rPr>
        <w:t xml:space="preserve"> </w:t>
      </w:r>
      <w:proofErr w:type="spellStart"/>
      <w:r w:rsidRPr="00806B68">
        <w:rPr>
          <w:rFonts w:ascii="Verdana" w:hAnsi="Verdana"/>
          <w:lang w:val="de-DE"/>
        </w:rPr>
        <w:t>квалифицированн</w:t>
      </w:r>
      <w:r w:rsidRPr="00806B68">
        <w:rPr>
          <w:rFonts w:ascii="Verdana" w:hAnsi="Verdana"/>
        </w:rPr>
        <w:t>ых</w:t>
      </w:r>
      <w:proofErr w:type="spellEnd"/>
      <w:r w:rsidRPr="00806B68">
        <w:rPr>
          <w:rFonts w:ascii="Verdana" w:hAnsi="Verdana"/>
          <w:lang w:val="de-DE"/>
        </w:rPr>
        <w:t xml:space="preserve"> </w:t>
      </w:r>
      <w:proofErr w:type="spellStart"/>
      <w:r w:rsidRPr="00806B68">
        <w:rPr>
          <w:rFonts w:ascii="Verdana" w:hAnsi="Verdana"/>
          <w:lang w:val="de-DE"/>
        </w:rPr>
        <w:t>техническ</w:t>
      </w:r>
      <w:proofErr w:type="spellEnd"/>
      <w:r w:rsidRPr="00806B68">
        <w:rPr>
          <w:rFonts w:ascii="Verdana" w:hAnsi="Verdana"/>
        </w:rPr>
        <w:t>их</w:t>
      </w:r>
      <w:r w:rsidRPr="00806B68">
        <w:rPr>
          <w:rFonts w:ascii="Verdana" w:hAnsi="Verdana"/>
          <w:lang w:val="de-DE"/>
        </w:rPr>
        <w:t xml:space="preserve"> </w:t>
      </w:r>
      <w:proofErr w:type="spellStart"/>
      <w:r w:rsidRPr="00806B68">
        <w:rPr>
          <w:rFonts w:ascii="Verdana" w:hAnsi="Verdana"/>
          <w:lang w:val="de-DE"/>
        </w:rPr>
        <w:t>специалист</w:t>
      </w:r>
      <w:r w:rsidRPr="00806B68">
        <w:rPr>
          <w:rFonts w:ascii="Verdana" w:hAnsi="Verdana"/>
        </w:rPr>
        <w:t>ов</w:t>
      </w:r>
      <w:proofErr w:type="spellEnd"/>
      <w:r w:rsidRPr="00806B68">
        <w:rPr>
          <w:rFonts w:ascii="Verdana" w:hAnsi="Verdana"/>
          <w:lang w:val="de-DE"/>
        </w:rPr>
        <w:t xml:space="preserve">. </w:t>
      </w:r>
      <w:proofErr w:type="spellStart"/>
      <w:r w:rsidRPr="00806B68">
        <w:rPr>
          <w:rFonts w:ascii="Verdana" w:hAnsi="Verdana"/>
          <w:lang w:val="de-DE"/>
        </w:rPr>
        <w:t>Производитель</w:t>
      </w:r>
      <w:proofErr w:type="spellEnd"/>
      <w:r w:rsidRPr="00806B68">
        <w:rPr>
          <w:rFonts w:ascii="Verdana" w:hAnsi="Verdana"/>
          <w:lang w:val="de-DE"/>
        </w:rPr>
        <w:t xml:space="preserve"> </w:t>
      </w:r>
      <w:proofErr w:type="spellStart"/>
      <w:r w:rsidRPr="00806B68">
        <w:rPr>
          <w:rFonts w:ascii="Verdana" w:hAnsi="Verdana"/>
          <w:lang w:val="de-DE"/>
        </w:rPr>
        <w:t>оборудования</w:t>
      </w:r>
      <w:proofErr w:type="spellEnd"/>
      <w:r w:rsidRPr="00806B68">
        <w:rPr>
          <w:rFonts w:ascii="Verdana" w:hAnsi="Verdana"/>
          <w:lang w:val="de-DE"/>
        </w:rPr>
        <w:t xml:space="preserve"> </w:t>
      </w:r>
      <w:proofErr w:type="spellStart"/>
      <w:r w:rsidRPr="00806B68">
        <w:rPr>
          <w:rFonts w:ascii="Verdana" w:hAnsi="Verdana"/>
          <w:lang w:val="de-DE"/>
        </w:rPr>
        <w:t>не</w:t>
      </w:r>
      <w:proofErr w:type="spellEnd"/>
      <w:r w:rsidRPr="00806B68">
        <w:rPr>
          <w:rFonts w:ascii="Verdana" w:hAnsi="Verdana"/>
          <w:lang w:val="de-DE"/>
        </w:rPr>
        <w:t xml:space="preserve"> </w:t>
      </w:r>
      <w:proofErr w:type="spellStart"/>
      <w:r w:rsidRPr="00806B68">
        <w:rPr>
          <w:rFonts w:ascii="Verdana" w:hAnsi="Verdana"/>
          <w:lang w:val="de-DE"/>
        </w:rPr>
        <w:t>несет</w:t>
      </w:r>
      <w:proofErr w:type="spellEnd"/>
      <w:r w:rsidRPr="00806B68">
        <w:rPr>
          <w:rFonts w:ascii="Verdana" w:hAnsi="Verdana"/>
          <w:lang w:val="de-DE"/>
        </w:rPr>
        <w:t xml:space="preserve"> </w:t>
      </w:r>
      <w:proofErr w:type="spellStart"/>
      <w:r w:rsidRPr="00806B68">
        <w:rPr>
          <w:rFonts w:ascii="Verdana" w:hAnsi="Verdana"/>
          <w:lang w:val="de-DE"/>
        </w:rPr>
        <w:t>ответственности</w:t>
      </w:r>
      <w:proofErr w:type="spellEnd"/>
      <w:r w:rsidRPr="00806B68">
        <w:rPr>
          <w:rFonts w:ascii="Verdana" w:hAnsi="Verdana"/>
          <w:lang w:val="de-DE"/>
        </w:rPr>
        <w:t xml:space="preserve"> </w:t>
      </w:r>
      <w:proofErr w:type="spellStart"/>
      <w:r w:rsidRPr="00806B68">
        <w:rPr>
          <w:rFonts w:ascii="Verdana" w:hAnsi="Verdana"/>
          <w:lang w:val="de-DE"/>
        </w:rPr>
        <w:t>за</w:t>
      </w:r>
      <w:proofErr w:type="spellEnd"/>
      <w:r w:rsidRPr="00806B68">
        <w:rPr>
          <w:rFonts w:ascii="Verdana" w:hAnsi="Verdana"/>
          <w:lang w:val="de-DE"/>
        </w:rPr>
        <w:t xml:space="preserve"> </w:t>
      </w:r>
      <w:r w:rsidRPr="00806B68">
        <w:rPr>
          <w:rFonts w:ascii="Verdana" w:hAnsi="Verdana"/>
        </w:rPr>
        <w:t>у</w:t>
      </w:r>
      <w:proofErr w:type="spellStart"/>
      <w:r w:rsidRPr="00806B68">
        <w:rPr>
          <w:rFonts w:ascii="Verdana" w:hAnsi="Verdana"/>
          <w:lang w:val="de-DE"/>
        </w:rPr>
        <w:t>щерб</w:t>
      </w:r>
      <w:proofErr w:type="spellEnd"/>
      <w:r w:rsidRPr="00806B68">
        <w:rPr>
          <w:rFonts w:ascii="Verdana" w:hAnsi="Verdana"/>
          <w:lang w:val="de-DE"/>
        </w:rPr>
        <w:t xml:space="preserve">, </w:t>
      </w:r>
      <w:proofErr w:type="spellStart"/>
      <w:r w:rsidRPr="00806B68">
        <w:rPr>
          <w:rFonts w:ascii="Verdana" w:hAnsi="Verdana"/>
          <w:lang w:val="de-DE"/>
        </w:rPr>
        <w:t>нанесенный</w:t>
      </w:r>
      <w:proofErr w:type="spellEnd"/>
      <w:r w:rsidRPr="00806B68">
        <w:rPr>
          <w:rFonts w:ascii="Verdana" w:hAnsi="Verdana"/>
          <w:lang w:val="de-DE"/>
        </w:rPr>
        <w:t xml:space="preserve"> </w:t>
      </w:r>
      <w:proofErr w:type="spellStart"/>
      <w:r w:rsidRPr="00806B68">
        <w:rPr>
          <w:rFonts w:ascii="Verdana" w:hAnsi="Verdana"/>
          <w:lang w:val="de-DE"/>
        </w:rPr>
        <w:t>вследствие</w:t>
      </w:r>
      <w:proofErr w:type="spellEnd"/>
      <w:r w:rsidRPr="00806B68">
        <w:rPr>
          <w:rFonts w:ascii="Verdana" w:hAnsi="Verdana"/>
          <w:lang w:val="de-DE"/>
        </w:rPr>
        <w:t xml:space="preserve"> </w:t>
      </w:r>
      <w:proofErr w:type="spellStart"/>
      <w:r w:rsidRPr="00806B68">
        <w:rPr>
          <w:rFonts w:ascii="Verdana" w:hAnsi="Verdana"/>
          <w:lang w:val="de-DE"/>
        </w:rPr>
        <w:t>несоблюдения</w:t>
      </w:r>
      <w:proofErr w:type="spellEnd"/>
      <w:r w:rsidRPr="00806B68">
        <w:rPr>
          <w:rFonts w:ascii="Verdana" w:hAnsi="Verdana"/>
          <w:lang w:val="de-DE"/>
        </w:rPr>
        <w:t xml:space="preserve"> </w:t>
      </w:r>
      <w:proofErr w:type="spellStart"/>
      <w:r w:rsidRPr="00806B68">
        <w:rPr>
          <w:rFonts w:ascii="Verdana" w:hAnsi="Verdana"/>
          <w:lang w:val="de-DE"/>
        </w:rPr>
        <w:t>норм</w:t>
      </w:r>
      <w:proofErr w:type="spellEnd"/>
      <w:r w:rsidRPr="00806B68">
        <w:rPr>
          <w:rFonts w:ascii="Verdana" w:hAnsi="Verdana"/>
          <w:lang w:val="de-DE"/>
        </w:rPr>
        <w:t xml:space="preserve"> и </w:t>
      </w:r>
      <w:proofErr w:type="spellStart"/>
      <w:r w:rsidRPr="00806B68">
        <w:rPr>
          <w:rFonts w:ascii="Verdana" w:hAnsi="Verdana"/>
          <w:lang w:val="de-DE"/>
        </w:rPr>
        <w:t>правил</w:t>
      </w:r>
      <w:proofErr w:type="spellEnd"/>
      <w:r w:rsidRPr="00806B68">
        <w:rPr>
          <w:rFonts w:ascii="Verdana" w:hAnsi="Verdana"/>
          <w:lang w:val="de-DE"/>
        </w:rPr>
        <w:t xml:space="preserve"> </w:t>
      </w:r>
      <w:proofErr w:type="spellStart"/>
      <w:r w:rsidRPr="00806B68">
        <w:rPr>
          <w:rFonts w:ascii="Verdana" w:hAnsi="Verdana"/>
          <w:lang w:val="de-DE"/>
        </w:rPr>
        <w:t>техники</w:t>
      </w:r>
      <w:proofErr w:type="spellEnd"/>
      <w:r w:rsidRPr="00806B68">
        <w:rPr>
          <w:rFonts w:ascii="Verdana" w:hAnsi="Verdana"/>
          <w:lang w:val="de-DE"/>
        </w:rPr>
        <w:t xml:space="preserve"> </w:t>
      </w:r>
      <w:proofErr w:type="spellStart"/>
      <w:r w:rsidRPr="00806B68">
        <w:rPr>
          <w:rFonts w:ascii="Verdana" w:hAnsi="Verdana"/>
          <w:lang w:val="de-DE"/>
        </w:rPr>
        <w:t>безопасности</w:t>
      </w:r>
      <w:proofErr w:type="spellEnd"/>
      <w:r w:rsidRPr="00806B68">
        <w:rPr>
          <w:rFonts w:ascii="Verdana" w:hAnsi="Verdana"/>
          <w:lang w:val="de-DE"/>
        </w:rPr>
        <w:t xml:space="preserve"> </w:t>
      </w:r>
      <w:proofErr w:type="spellStart"/>
      <w:r w:rsidRPr="00806B68">
        <w:rPr>
          <w:rFonts w:ascii="Verdana" w:hAnsi="Verdana"/>
          <w:lang w:val="de-DE"/>
        </w:rPr>
        <w:t>при</w:t>
      </w:r>
      <w:proofErr w:type="spellEnd"/>
      <w:r w:rsidRPr="00806B68">
        <w:rPr>
          <w:rFonts w:ascii="Verdana" w:hAnsi="Verdana"/>
          <w:lang w:val="de-DE"/>
        </w:rPr>
        <w:t xml:space="preserve"> </w:t>
      </w:r>
      <w:proofErr w:type="spellStart"/>
      <w:r w:rsidRPr="00806B68">
        <w:rPr>
          <w:rFonts w:ascii="Verdana" w:hAnsi="Verdana"/>
          <w:lang w:val="de-DE"/>
        </w:rPr>
        <w:t>подключении</w:t>
      </w:r>
      <w:proofErr w:type="spellEnd"/>
      <w:r w:rsidRPr="00806B68">
        <w:rPr>
          <w:rFonts w:ascii="Verdana" w:hAnsi="Verdana"/>
          <w:lang w:val="de-DE"/>
        </w:rPr>
        <w:t xml:space="preserve"> </w:t>
      </w:r>
      <w:proofErr w:type="spellStart"/>
      <w:r w:rsidRPr="00806B68">
        <w:rPr>
          <w:rFonts w:ascii="Verdana" w:hAnsi="Verdana"/>
          <w:lang w:val="de-DE"/>
        </w:rPr>
        <w:t>устройства</w:t>
      </w:r>
      <w:proofErr w:type="spellEnd"/>
      <w:r w:rsidRPr="00806B68">
        <w:rPr>
          <w:rFonts w:ascii="Verdana" w:hAnsi="Verdana"/>
          <w:lang w:val="de-DE"/>
        </w:rPr>
        <w:t xml:space="preserve"> к </w:t>
      </w:r>
      <w:proofErr w:type="spellStart"/>
      <w:r w:rsidRPr="00806B68">
        <w:rPr>
          <w:rFonts w:ascii="Verdana" w:hAnsi="Verdana"/>
          <w:lang w:val="de-DE"/>
        </w:rPr>
        <w:t>сети</w:t>
      </w:r>
      <w:proofErr w:type="spellEnd"/>
      <w:r w:rsidRPr="00806B68">
        <w:rPr>
          <w:rFonts w:ascii="Verdana" w:hAnsi="Verdana"/>
          <w:lang w:val="de-DE"/>
        </w:rPr>
        <w:t xml:space="preserve"> </w:t>
      </w:r>
      <w:proofErr w:type="spellStart"/>
      <w:r w:rsidRPr="00806B68">
        <w:rPr>
          <w:rFonts w:ascii="Verdana" w:hAnsi="Verdana"/>
          <w:lang w:val="de-DE"/>
        </w:rPr>
        <w:t>электропитания</w:t>
      </w:r>
      <w:proofErr w:type="spellEnd"/>
      <w:r w:rsidRPr="00806B68">
        <w:rPr>
          <w:rFonts w:ascii="Verdana" w:hAnsi="Verdana"/>
          <w:lang w:val="de-DE"/>
        </w:rPr>
        <w:t>.</w:t>
      </w:r>
    </w:p>
    <w:tbl>
      <w:tblPr>
        <w:tblStyle w:val="a6"/>
        <w:tblW w:w="0" w:type="auto"/>
        <w:tblInd w:w="-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784"/>
      </w:tblGrid>
      <w:tr w:rsidR="00806B68" w:rsidRPr="00806B68" w14:paraId="200DE670" w14:textId="77777777" w:rsidTr="00825B58">
        <w:tc>
          <w:tcPr>
            <w:tcW w:w="9923" w:type="dxa"/>
            <w:shd w:val="clear" w:color="auto" w:fill="D9D9D9" w:themeFill="background1" w:themeFillShade="D9"/>
          </w:tcPr>
          <w:p w14:paraId="04252520" w14:textId="77777777" w:rsidR="00806B68" w:rsidRPr="00806B68" w:rsidRDefault="00806B68" w:rsidP="00E6472B">
            <w:pPr>
              <w:rPr>
                <w:rFonts w:ascii="Verdana" w:hAnsi="Verdana"/>
                <w:b/>
              </w:rPr>
            </w:pPr>
            <w:r w:rsidRPr="00806B68">
              <w:rPr>
                <w:rFonts w:ascii="Verdana" w:hAnsi="Verdana"/>
                <w:b/>
                <w:lang w:val="de-DE"/>
              </w:rPr>
              <w:t>В</w:t>
            </w:r>
            <w:r w:rsidRPr="00806B68">
              <w:rPr>
                <w:rFonts w:ascii="Verdana" w:hAnsi="Verdana"/>
                <w:b/>
              </w:rPr>
              <w:t>ажно</w:t>
            </w:r>
            <w:r w:rsidRPr="00806B68">
              <w:rPr>
                <w:rFonts w:ascii="Verdana" w:hAnsi="Verdana"/>
                <w:b/>
                <w:lang w:val="de-DE"/>
              </w:rPr>
              <w:t xml:space="preserve">! </w:t>
            </w:r>
            <w:proofErr w:type="spellStart"/>
            <w:r w:rsidRPr="00806B68">
              <w:rPr>
                <w:rFonts w:ascii="Verdana" w:hAnsi="Verdana"/>
                <w:b/>
                <w:lang w:val="de-DE"/>
              </w:rPr>
              <w:t>При</w:t>
            </w:r>
            <w:proofErr w:type="spellEnd"/>
            <w:r w:rsidRPr="00806B68">
              <w:rPr>
                <w:rFonts w:ascii="Verdana" w:hAnsi="Verdana"/>
                <w:b/>
                <w:lang w:val="de-DE"/>
              </w:rPr>
              <w:t xml:space="preserve"> </w:t>
            </w:r>
            <w:proofErr w:type="spellStart"/>
            <w:r w:rsidRPr="00806B68">
              <w:rPr>
                <w:rFonts w:ascii="Verdana" w:hAnsi="Verdana"/>
                <w:b/>
                <w:lang w:val="de-DE"/>
              </w:rPr>
              <w:t>заказе</w:t>
            </w:r>
            <w:proofErr w:type="spellEnd"/>
            <w:r w:rsidRPr="00806B68">
              <w:rPr>
                <w:rFonts w:ascii="Verdana" w:hAnsi="Verdana"/>
                <w:b/>
                <w:lang w:val="de-DE"/>
              </w:rPr>
              <w:t xml:space="preserve"> </w:t>
            </w:r>
            <w:proofErr w:type="spellStart"/>
            <w:r w:rsidRPr="00806B68">
              <w:rPr>
                <w:rFonts w:ascii="Verdana" w:hAnsi="Verdana"/>
                <w:b/>
                <w:lang w:val="de-DE"/>
              </w:rPr>
              <w:t>запасных</w:t>
            </w:r>
            <w:proofErr w:type="spellEnd"/>
            <w:r w:rsidRPr="00806B68">
              <w:rPr>
                <w:rFonts w:ascii="Verdana" w:hAnsi="Verdana"/>
                <w:b/>
                <w:lang w:val="de-DE"/>
              </w:rPr>
              <w:t xml:space="preserve"> </w:t>
            </w:r>
            <w:proofErr w:type="spellStart"/>
            <w:r w:rsidRPr="00806B68">
              <w:rPr>
                <w:rFonts w:ascii="Verdana" w:hAnsi="Verdana"/>
                <w:b/>
                <w:lang w:val="de-DE"/>
              </w:rPr>
              <w:t>частей</w:t>
            </w:r>
            <w:proofErr w:type="spellEnd"/>
            <w:r w:rsidRPr="00806B68">
              <w:rPr>
                <w:rFonts w:ascii="Verdana" w:hAnsi="Verdana"/>
                <w:b/>
                <w:lang w:val="de-DE"/>
              </w:rPr>
              <w:t xml:space="preserve"> </w:t>
            </w:r>
            <w:proofErr w:type="spellStart"/>
            <w:r w:rsidRPr="00806B68">
              <w:rPr>
                <w:rFonts w:ascii="Verdana" w:hAnsi="Verdana"/>
                <w:b/>
                <w:lang w:val="de-DE"/>
              </w:rPr>
              <w:t>уточняйте</w:t>
            </w:r>
            <w:proofErr w:type="spellEnd"/>
            <w:r w:rsidRPr="00806B68">
              <w:rPr>
                <w:rFonts w:ascii="Verdana" w:hAnsi="Verdana"/>
                <w:b/>
                <w:lang w:val="de-DE"/>
              </w:rPr>
              <w:t xml:space="preserve"> </w:t>
            </w:r>
            <w:proofErr w:type="spellStart"/>
            <w:r w:rsidRPr="00806B68">
              <w:rPr>
                <w:rFonts w:ascii="Verdana" w:hAnsi="Verdana"/>
                <w:b/>
                <w:lang w:val="de-DE"/>
              </w:rPr>
              <w:t>тип</w:t>
            </w:r>
            <w:proofErr w:type="spellEnd"/>
            <w:r w:rsidRPr="00806B68">
              <w:rPr>
                <w:rFonts w:ascii="Verdana" w:hAnsi="Verdana"/>
                <w:b/>
                <w:lang w:val="de-DE"/>
              </w:rPr>
              <w:t xml:space="preserve"> </w:t>
            </w:r>
            <w:proofErr w:type="spellStart"/>
            <w:r w:rsidRPr="00806B68">
              <w:rPr>
                <w:rFonts w:ascii="Verdana" w:hAnsi="Verdana"/>
                <w:b/>
                <w:lang w:val="de-DE"/>
              </w:rPr>
              <w:t>устройства</w:t>
            </w:r>
            <w:proofErr w:type="spellEnd"/>
            <w:r w:rsidRPr="00806B68">
              <w:rPr>
                <w:rFonts w:ascii="Verdana" w:hAnsi="Verdana"/>
                <w:b/>
                <w:lang w:val="de-DE"/>
              </w:rPr>
              <w:t xml:space="preserve"> и </w:t>
            </w:r>
            <w:proofErr w:type="spellStart"/>
            <w:r w:rsidRPr="00806B68">
              <w:rPr>
                <w:rFonts w:ascii="Verdana" w:hAnsi="Verdana"/>
                <w:b/>
                <w:lang w:val="de-DE"/>
              </w:rPr>
              <w:t>его</w:t>
            </w:r>
            <w:proofErr w:type="spellEnd"/>
            <w:r w:rsidRPr="00806B68">
              <w:rPr>
                <w:rFonts w:ascii="Verdana" w:hAnsi="Verdana"/>
                <w:b/>
                <w:lang w:val="de-DE"/>
              </w:rPr>
              <w:t xml:space="preserve"> </w:t>
            </w:r>
            <w:proofErr w:type="spellStart"/>
            <w:r w:rsidRPr="00806B68">
              <w:rPr>
                <w:rFonts w:ascii="Verdana" w:hAnsi="Verdana"/>
                <w:b/>
                <w:lang w:val="de-DE"/>
              </w:rPr>
              <w:t>заводской</w:t>
            </w:r>
            <w:proofErr w:type="spellEnd"/>
            <w:r w:rsidRPr="00806B68">
              <w:rPr>
                <w:rFonts w:ascii="Verdana" w:hAnsi="Verdana"/>
                <w:b/>
                <w:lang w:val="de-DE"/>
              </w:rPr>
              <w:t xml:space="preserve"> </w:t>
            </w:r>
            <w:proofErr w:type="spellStart"/>
            <w:r w:rsidRPr="00806B68">
              <w:rPr>
                <w:rFonts w:ascii="Verdana" w:hAnsi="Verdana"/>
                <w:b/>
                <w:lang w:val="de-DE"/>
              </w:rPr>
              <w:t>номер</w:t>
            </w:r>
            <w:proofErr w:type="spellEnd"/>
            <w:r w:rsidRPr="00806B68">
              <w:rPr>
                <w:rFonts w:ascii="Verdana" w:hAnsi="Verdana"/>
                <w:b/>
                <w:lang w:val="de-DE"/>
              </w:rPr>
              <w:t xml:space="preserve">. </w:t>
            </w:r>
            <w:proofErr w:type="spellStart"/>
            <w:r w:rsidRPr="00806B68">
              <w:rPr>
                <w:rFonts w:ascii="Verdana" w:hAnsi="Verdana"/>
                <w:b/>
                <w:lang w:val="de-DE"/>
              </w:rPr>
              <w:t>Эти</w:t>
            </w:r>
            <w:proofErr w:type="spellEnd"/>
            <w:r w:rsidRPr="00806B68">
              <w:rPr>
                <w:rFonts w:ascii="Verdana" w:hAnsi="Verdana"/>
                <w:b/>
                <w:lang w:val="de-DE"/>
              </w:rPr>
              <w:t xml:space="preserve"> </w:t>
            </w:r>
            <w:proofErr w:type="spellStart"/>
            <w:r w:rsidRPr="00806B68">
              <w:rPr>
                <w:rFonts w:ascii="Verdana" w:hAnsi="Verdana"/>
                <w:b/>
                <w:lang w:val="de-DE"/>
              </w:rPr>
              <w:t>данные</w:t>
            </w:r>
            <w:proofErr w:type="spellEnd"/>
            <w:r w:rsidRPr="00806B68">
              <w:rPr>
                <w:rFonts w:ascii="Verdana" w:hAnsi="Verdana"/>
                <w:b/>
                <w:lang w:val="de-DE"/>
              </w:rPr>
              <w:t xml:space="preserve"> </w:t>
            </w:r>
            <w:proofErr w:type="spellStart"/>
            <w:r w:rsidRPr="00806B68">
              <w:rPr>
                <w:rFonts w:ascii="Verdana" w:hAnsi="Verdana"/>
                <w:b/>
                <w:lang w:val="de-DE"/>
              </w:rPr>
              <w:t>указаны</w:t>
            </w:r>
            <w:proofErr w:type="spellEnd"/>
            <w:r w:rsidRPr="00806B68">
              <w:rPr>
                <w:rFonts w:ascii="Verdana" w:hAnsi="Verdana"/>
                <w:b/>
                <w:lang w:val="de-DE"/>
              </w:rPr>
              <w:t xml:space="preserve"> в </w:t>
            </w:r>
            <w:proofErr w:type="spellStart"/>
            <w:r w:rsidRPr="00806B68">
              <w:rPr>
                <w:rFonts w:ascii="Verdana" w:hAnsi="Verdana"/>
                <w:b/>
                <w:lang w:val="de-DE"/>
              </w:rPr>
              <w:t>табличке</w:t>
            </w:r>
            <w:proofErr w:type="spellEnd"/>
            <w:r w:rsidRPr="00806B68">
              <w:rPr>
                <w:rFonts w:ascii="Verdana" w:hAnsi="Verdana"/>
                <w:b/>
                <w:lang w:val="de-DE"/>
              </w:rPr>
              <w:t xml:space="preserve">, </w:t>
            </w:r>
            <w:proofErr w:type="spellStart"/>
            <w:r w:rsidRPr="00806B68">
              <w:rPr>
                <w:rFonts w:ascii="Verdana" w:hAnsi="Verdana"/>
                <w:b/>
                <w:lang w:val="de-DE"/>
              </w:rPr>
              <w:t>размещенной</w:t>
            </w:r>
            <w:proofErr w:type="spellEnd"/>
            <w:r w:rsidRPr="00806B68">
              <w:rPr>
                <w:rFonts w:ascii="Verdana" w:hAnsi="Verdana"/>
                <w:b/>
                <w:lang w:val="de-DE"/>
              </w:rPr>
              <w:t xml:space="preserve"> </w:t>
            </w:r>
            <w:proofErr w:type="spellStart"/>
            <w:r w:rsidRPr="00806B68">
              <w:rPr>
                <w:rFonts w:ascii="Verdana" w:hAnsi="Verdana"/>
                <w:b/>
                <w:lang w:val="de-DE"/>
              </w:rPr>
              <w:t>на</w:t>
            </w:r>
            <w:proofErr w:type="spellEnd"/>
            <w:r w:rsidRPr="00806B68">
              <w:rPr>
                <w:rFonts w:ascii="Verdana" w:hAnsi="Verdana"/>
                <w:b/>
                <w:lang w:val="de-DE"/>
              </w:rPr>
              <w:t xml:space="preserve"> </w:t>
            </w:r>
            <w:proofErr w:type="spellStart"/>
            <w:r w:rsidRPr="00806B68">
              <w:rPr>
                <w:rFonts w:ascii="Verdana" w:hAnsi="Verdana"/>
                <w:b/>
                <w:lang w:val="de-DE"/>
              </w:rPr>
              <w:t>корпусе</w:t>
            </w:r>
            <w:proofErr w:type="spellEnd"/>
            <w:r w:rsidRPr="00806B68">
              <w:rPr>
                <w:rFonts w:ascii="Verdana" w:hAnsi="Verdana"/>
                <w:b/>
                <w:lang w:val="de-DE"/>
              </w:rPr>
              <w:t xml:space="preserve"> </w:t>
            </w:r>
            <w:proofErr w:type="spellStart"/>
            <w:r w:rsidRPr="00806B68">
              <w:rPr>
                <w:rFonts w:ascii="Verdana" w:hAnsi="Verdana"/>
                <w:b/>
                <w:lang w:val="de-DE"/>
              </w:rPr>
              <w:t>изделия</w:t>
            </w:r>
            <w:proofErr w:type="spellEnd"/>
            <w:r w:rsidRPr="00806B68">
              <w:rPr>
                <w:rFonts w:ascii="Verdana" w:hAnsi="Verdana"/>
                <w:b/>
                <w:lang w:val="de-DE"/>
              </w:rPr>
              <w:t>.</w:t>
            </w:r>
          </w:p>
        </w:tc>
      </w:tr>
    </w:tbl>
    <w:p w14:paraId="504E17CD" w14:textId="77777777" w:rsidR="00806B68" w:rsidRDefault="00806B68" w:rsidP="00806B68">
      <w:pPr>
        <w:spacing w:after="0"/>
        <w:ind w:hanging="142"/>
        <w:rPr>
          <w:rFonts w:ascii="Verdana" w:hAnsi="Verdana"/>
          <w:b/>
        </w:rPr>
      </w:pPr>
      <w:r w:rsidRPr="00806B68">
        <w:rPr>
          <w:rFonts w:ascii="Verdana" w:hAnsi="Verdana"/>
          <w:b/>
        </w:rPr>
        <w:lastRenderedPageBreak/>
        <w:t xml:space="preserve">6.3. </w:t>
      </w:r>
      <w:proofErr w:type="spellStart"/>
      <w:r w:rsidRPr="00806B68">
        <w:rPr>
          <w:rFonts w:ascii="Verdana" w:hAnsi="Verdana"/>
          <w:b/>
          <w:lang w:val="de-DE"/>
        </w:rPr>
        <w:t>Список</w:t>
      </w:r>
      <w:proofErr w:type="spellEnd"/>
      <w:r w:rsidRPr="00806B68">
        <w:rPr>
          <w:rFonts w:ascii="Verdana" w:hAnsi="Verdana"/>
          <w:b/>
          <w:lang w:val="de-DE"/>
        </w:rPr>
        <w:t xml:space="preserve"> </w:t>
      </w:r>
      <w:proofErr w:type="spellStart"/>
      <w:r w:rsidRPr="00806B68">
        <w:rPr>
          <w:rFonts w:ascii="Verdana" w:hAnsi="Verdana"/>
          <w:b/>
          <w:lang w:val="de-DE"/>
        </w:rPr>
        <w:t>неисправностей</w:t>
      </w:r>
      <w:proofErr w:type="spellEnd"/>
      <w:r w:rsidRPr="00806B68">
        <w:rPr>
          <w:rFonts w:ascii="Verdana" w:hAnsi="Verdana"/>
          <w:b/>
          <w:lang w:val="de-DE"/>
        </w:rPr>
        <w:t xml:space="preserve"> и </w:t>
      </w:r>
      <w:r w:rsidR="00AE6EF7">
        <w:rPr>
          <w:rFonts w:ascii="Verdana" w:hAnsi="Verdana"/>
          <w:b/>
        </w:rPr>
        <w:t xml:space="preserve">методы </w:t>
      </w:r>
      <w:proofErr w:type="spellStart"/>
      <w:r w:rsidRPr="00806B68">
        <w:rPr>
          <w:rFonts w:ascii="Verdana" w:hAnsi="Verdana"/>
          <w:b/>
          <w:lang w:val="de-DE"/>
        </w:rPr>
        <w:t>их</w:t>
      </w:r>
      <w:proofErr w:type="spellEnd"/>
      <w:r w:rsidRPr="00806B68">
        <w:rPr>
          <w:rFonts w:ascii="Verdana" w:hAnsi="Verdana"/>
          <w:b/>
          <w:lang w:val="de-DE"/>
        </w:rPr>
        <w:t xml:space="preserve"> </w:t>
      </w:r>
      <w:proofErr w:type="spellStart"/>
      <w:r w:rsidRPr="00806B68">
        <w:rPr>
          <w:rFonts w:ascii="Verdana" w:hAnsi="Verdana"/>
          <w:b/>
          <w:lang w:val="de-DE"/>
        </w:rPr>
        <w:t>устранени</w:t>
      </w:r>
      <w:proofErr w:type="spellEnd"/>
      <w:r w:rsidR="00AE6EF7">
        <w:rPr>
          <w:rFonts w:ascii="Verdana" w:hAnsi="Verdana"/>
          <w:b/>
        </w:rPr>
        <w:t>я</w:t>
      </w:r>
    </w:p>
    <w:p w14:paraId="5EF3E764" w14:textId="77777777" w:rsidR="0067348E" w:rsidRPr="00AE6EF7" w:rsidRDefault="0067348E" w:rsidP="00806B68">
      <w:pPr>
        <w:spacing w:after="0"/>
        <w:ind w:hanging="142"/>
        <w:rPr>
          <w:rFonts w:ascii="Verdana" w:hAnsi="Verdana"/>
          <w:b/>
        </w:rPr>
      </w:pPr>
    </w:p>
    <w:tbl>
      <w:tblPr>
        <w:tblW w:w="9923"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977"/>
        <w:gridCol w:w="2977"/>
        <w:gridCol w:w="3969"/>
      </w:tblGrid>
      <w:tr w:rsidR="00806B68" w:rsidRPr="00806B68" w14:paraId="1051C6DD" w14:textId="77777777" w:rsidTr="000A0BFA">
        <w:trPr>
          <w:trHeight w:val="220"/>
        </w:trPr>
        <w:tc>
          <w:tcPr>
            <w:tcW w:w="2977" w:type="dxa"/>
            <w:shd w:val="clear" w:color="auto" w:fill="D9D9D9" w:themeFill="background1" w:themeFillShade="D9"/>
          </w:tcPr>
          <w:p w14:paraId="4E00D1F3" w14:textId="77777777" w:rsidR="00806B68" w:rsidRPr="0070271F" w:rsidRDefault="00806B68" w:rsidP="008A2FD0">
            <w:pPr>
              <w:spacing w:after="0"/>
              <w:ind w:left="496" w:hanging="496"/>
              <w:jc w:val="center"/>
              <w:rPr>
                <w:rFonts w:ascii="Verdana" w:hAnsi="Verdana"/>
                <w:b/>
              </w:rPr>
            </w:pPr>
            <w:r w:rsidRPr="0070271F">
              <w:rPr>
                <w:rFonts w:ascii="Verdana" w:hAnsi="Verdana"/>
                <w:b/>
              </w:rPr>
              <w:t>Признак</w:t>
            </w:r>
          </w:p>
        </w:tc>
        <w:tc>
          <w:tcPr>
            <w:tcW w:w="2977" w:type="dxa"/>
            <w:shd w:val="clear" w:color="auto" w:fill="D9D9D9" w:themeFill="background1" w:themeFillShade="D9"/>
          </w:tcPr>
          <w:p w14:paraId="10834354" w14:textId="77777777" w:rsidR="00806B68" w:rsidRPr="0070271F" w:rsidRDefault="00806B68" w:rsidP="008A2FD0">
            <w:pPr>
              <w:spacing w:after="0"/>
              <w:jc w:val="center"/>
              <w:rPr>
                <w:rFonts w:ascii="Verdana" w:hAnsi="Verdana"/>
                <w:b/>
              </w:rPr>
            </w:pPr>
            <w:r w:rsidRPr="0070271F">
              <w:rPr>
                <w:rFonts w:ascii="Verdana" w:hAnsi="Verdana"/>
                <w:b/>
              </w:rPr>
              <w:t>Причина</w:t>
            </w:r>
          </w:p>
        </w:tc>
        <w:tc>
          <w:tcPr>
            <w:tcW w:w="3969" w:type="dxa"/>
            <w:shd w:val="clear" w:color="auto" w:fill="D9D9D9" w:themeFill="background1" w:themeFillShade="D9"/>
          </w:tcPr>
          <w:p w14:paraId="16BA9E26" w14:textId="77777777" w:rsidR="00806B68" w:rsidRPr="0070271F" w:rsidRDefault="00806B68" w:rsidP="008A2FD0">
            <w:pPr>
              <w:spacing w:after="0"/>
              <w:jc w:val="center"/>
              <w:rPr>
                <w:rFonts w:ascii="Verdana" w:hAnsi="Verdana"/>
                <w:b/>
              </w:rPr>
            </w:pPr>
            <w:r w:rsidRPr="0070271F">
              <w:rPr>
                <w:rFonts w:ascii="Verdana" w:hAnsi="Verdana"/>
                <w:b/>
              </w:rPr>
              <w:t>Способ устранения</w:t>
            </w:r>
          </w:p>
        </w:tc>
      </w:tr>
      <w:tr w:rsidR="0070271F" w:rsidRPr="00806B68" w14:paraId="7B9F66A1" w14:textId="77777777" w:rsidTr="000A0BFA">
        <w:trPr>
          <w:trHeight w:val="2667"/>
        </w:trPr>
        <w:tc>
          <w:tcPr>
            <w:tcW w:w="2977" w:type="dxa"/>
            <w:vMerge w:val="restart"/>
          </w:tcPr>
          <w:p w14:paraId="2C46C276" w14:textId="77777777" w:rsidR="0070271F" w:rsidRPr="00806B68" w:rsidRDefault="0070271F" w:rsidP="004A43B3">
            <w:pPr>
              <w:spacing w:after="0" w:line="240" w:lineRule="auto"/>
              <w:rPr>
                <w:rFonts w:ascii="Verdana" w:hAnsi="Verdana"/>
              </w:rPr>
            </w:pPr>
            <w:r w:rsidRPr="00C37353">
              <w:rPr>
                <w:rFonts w:ascii="Verdana" w:hAnsi="Verdana" w:cs="Arial"/>
              </w:rPr>
              <w:t>Устройство не реагирует на вращение ручек управления, дисплей при включении в сеть не светится.</w:t>
            </w:r>
          </w:p>
        </w:tc>
        <w:tc>
          <w:tcPr>
            <w:tcW w:w="2977" w:type="dxa"/>
          </w:tcPr>
          <w:p w14:paraId="319EE8DB" w14:textId="77777777" w:rsidR="0070271F" w:rsidRDefault="0070271F" w:rsidP="004A43B3">
            <w:pPr>
              <w:spacing w:after="0" w:line="240" w:lineRule="auto"/>
              <w:rPr>
                <w:rFonts w:ascii="Verdana" w:hAnsi="Verdana"/>
              </w:rPr>
            </w:pPr>
            <w:r w:rsidRPr="00C37353">
              <w:rPr>
                <w:rFonts w:ascii="Verdana" w:hAnsi="Verdana"/>
              </w:rPr>
              <w:t>Нет подачи электроэнергии или напряжение в сети недостаточное.</w:t>
            </w:r>
          </w:p>
          <w:p w14:paraId="3857F80B" w14:textId="77777777" w:rsidR="0070271F" w:rsidRPr="00806B68" w:rsidRDefault="0070271F" w:rsidP="004A43B3">
            <w:pPr>
              <w:spacing w:after="0" w:line="240" w:lineRule="auto"/>
              <w:rPr>
                <w:rFonts w:ascii="Verdana" w:hAnsi="Verdana"/>
              </w:rPr>
            </w:pPr>
          </w:p>
        </w:tc>
        <w:tc>
          <w:tcPr>
            <w:tcW w:w="3969" w:type="dxa"/>
          </w:tcPr>
          <w:p w14:paraId="21D399B6" w14:textId="77777777" w:rsidR="0067348E" w:rsidRDefault="0067348E" w:rsidP="004A43B3">
            <w:pPr>
              <w:pStyle w:val="a7"/>
              <w:numPr>
                <w:ilvl w:val="0"/>
                <w:numId w:val="10"/>
              </w:numPr>
              <w:spacing w:after="0" w:line="240" w:lineRule="auto"/>
              <w:ind w:left="229" w:hanging="229"/>
              <w:rPr>
                <w:rFonts w:ascii="Verdana" w:hAnsi="Verdana"/>
              </w:rPr>
            </w:pPr>
            <w:r w:rsidRPr="00EC6846">
              <w:rPr>
                <w:rFonts w:ascii="Verdana" w:hAnsi="Verdana"/>
              </w:rPr>
              <w:t>Обратитесь к ремонтным службам.</w:t>
            </w:r>
          </w:p>
          <w:p w14:paraId="4DBC9B2E" w14:textId="77777777" w:rsidR="00EC6846" w:rsidRDefault="0070271F" w:rsidP="004A43B3">
            <w:pPr>
              <w:pStyle w:val="a7"/>
              <w:numPr>
                <w:ilvl w:val="0"/>
                <w:numId w:val="10"/>
              </w:numPr>
              <w:spacing w:after="0" w:line="240" w:lineRule="auto"/>
              <w:ind w:left="229" w:hanging="229"/>
              <w:rPr>
                <w:rFonts w:ascii="Verdana" w:hAnsi="Verdana"/>
              </w:rPr>
            </w:pPr>
            <w:r w:rsidRPr="00EC6846">
              <w:rPr>
                <w:rFonts w:ascii="Verdana" w:hAnsi="Verdana"/>
              </w:rPr>
              <w:t>Убедитесь, что прибор подключен к электропитанию.</w:t>
            </w:r>
          </w:p>
          <w:p w14:paraId="579A192A" w14:textId="77777777" w:rsidR="00EC6846" w:rsidRDefault="0070271F" w:rsidP="004A43B3">
            <w:pPr>
              <w:pStyle w:val="a7"/>
              <w:numPr>
                <w:ilvl w:val="0"/>
                <w:numId w:val="10"/>
              </w:numPr>
              <w:spacing w:after="0" w:line="240" w:lineRule="auto"/>
              <w:ind w:left="229" w:hanging="229"/>
              <w:rPr>
                <w:rFonts w:ascii="Verdana" w:hAnsi="Verdana"/>
              </w:rPr>
            </w:pPr>
            <w:r w:rsidRPr="00EC6846">
              <w:rPr>
                <w:rFonts w:ascii="Verdana" w:hAnsi="Verdana"/>
              </w:rPr>
              <w:t>Проверьте наличие электропитания и напряжения в сети.</w:t>
            </w:r>
          </w:p>
          <w:p w14:paraId="4DC437D9" w14:textId="77777777" w:rsidR="00EC6846" w:rsidRPr="00EC6846" w:rsidRDefault="0070271F" w:rsidP="004A43B3">
            <w:pPr>
              <w:pStyle w:val="a7"/>
              <w:numPr>
                <w:ilvl w:val="0"/>
                <w:numId w:val="10"/>
              </w:numPr>
              <w:spacing w:after="0" w:line="240" w:lineRule="auto"/>
              <w:ind w:left="229" w:hanging="229"/>
              <w:rPr>
                <w:rFonts w:ascii="Verdana" w:hAnsi="Verdana"/>
              </w:rPr>
            </w:pPr>
            <w:r w:rsidRPr="00EC6846">
              <w:rPr>
                <w:rFonts w:ascii="Verdana" w:hAnsi="Verdana"/>
              </w:rPr>
              <w:t>Проверьте плату блока питания и соединительные провода.</w:t>
            </w:r>
          </w:p>
        </w:tc>
      </w:tr>
      <w:tr w:rsidR="0070271F" w:rsidRPr="00806B68" w14:paraId="1CC8F05A" w14:textId="77777777" w:rsidTr="000A0BFA">
        <w:trPr>
          <w:trHeight w:val="361"/>
        </w:trPr>
        <w:tc>
          <w:tcPr>
            <w:tcW w:w="2977" w:type="dxa"/>
            <w:vMerge/>
          </w:tcPr>
          <w:p w14:paraId="2D3136C9" w14:textId="77777777" w:rsidR="0070271F" w:rsidRPr="00C37353" w:rsidRDefault="0070271F" w:rsidP="004A43B3">
            <w:pPr>
              <w:spacing w:after="0" w:line="240" w:lineRule="auto"/>
              <w:rPr>
                <w:rFonts w:ascii="Verdana" w:hAnsi="Verdana" w:cs="Arial"/>
              </w:rPr>
            </w:pPr>
          </w:p>
        </w:tc>
        <w:tc>
          <w:tcPr>
            <w:tcW w:w="2977" w:type="dxa"/>
          </w:tcPr>
          <w:p w14:paraId="540F8014" w14:textId="77777777" w:rsidR="0070271F" w:rsidRPr="0067348E" w:rsidRDefault="0070271F" w:rsidP="004A43B3">
            <w:pPr>
              <w:spacing w:after="0" w:line="240" w:lineRule="auto"/>
              <w:rPr>
                <w:rFonts w:ascii="Verdana" w:hAnsi="Verdana"/>
              </w:rPr>
            </w:pPr>
            <w:r w:rsidRPr="0067348E">
              <w:rPr>
                <w:rFonts w:ascii="Verdana" w:hAnsi="Verdana"/>
              </w:rPr>
              <w:t xml:space="preserve">Сработал </w:t>
            </w:r>
            <w:proofErr w:type="spellStart"/>
            <w:r w:rsidRPr="0067348E">
              <w:rPr>
                <w:rFonts w:ascii="Verdana" w:hAnsi="Verdana"/>
              </w:rPr>
              <w:t>термовыключатель</w:t>
            </w:r>
            <w:proofErr w:type="spellEnd"/>
            <w:r w:rsidRPr="0067348E">
              <w:rPr>
                <w:rFonts w:ascii="Verdana" w:hAnsi="Verdana"/>
              </w:rPr>
              <w:t xml:space="preserve"> вследствие перегрева блока электроники.</w:t>
            </w:r>
          </w:p>
        </w:tc>
        <w:tc>
          <w:tcPr>
            <w:tcW w:w="3969" w:type="dxa"/>
          </w:tcPr>
          <w:p w14:paraId="71B16EE8" w14:textId="77777777" w:rsidR="0070271F" w:rsidRPr="0067348E" w:rsidRDefault="00EC6846" w:rsidP="004A43B3">
            <w:pPr>
              <w:pStyle w:val="a7"/>
              <w:numPr>
                <w:ilvl w:val="0"/>
                <w:numId w:val="22"/>
              </w:numPr>
              <w:spacing w:after="0" w:line="240" w:lineRule="auto"/>
              <w:ind w:left="229" w:hanging="229"/>
              <w:rPr>
                <w:rFonts w:ascii="Verdana" w:hAnsi="Verdana"/>
              </w:rPr>
            </w:pPr>
            <w:r w:rsidRPr="0067348E">
              <w:rPr>
                <w:rFonts w:ascii="Verdana" w:hAnsi="Verdana"/>
              </w:rPr>
              <w:t>Устраните</w:t>
            </w:r>
            <w:r w:rsidR="0070271F" w:rsidRPr="0067348E">
              <w:rPr>
                <w:rFonts w:ascii="Verdana" w:hAnsi="Verdana"/>
              </w:rPr>
              <w:t xml:space="preserve"> причину перегрева:</w:t>
            </w:r>
          </w:p>
          <w:p w14:paraId="3EF8ACD9" w14:textId="77777777" w:rsidR="0070271F" w:rsidRPr="0067348E" w:rsidRDefault="0070271F" w:rsidP="004A43B3">
            <w:pPr>
              <w:spacing w:after="0" w:line="240" w:lineRule="auto"/>
              <w:rPr>
                <w:rFonts w:ascii="Verdana" w:hAnsi="Verdana"/>
              </w:rPr>
            </w:pPr>
            <w:r w:rsidRPr="0067348E">
              <w:rPr>
                <w:rFonts w:ascii="Verdana" w:hAnsi="Verdana"/>
              </w:rPr>
              <w:t>- помойте воздушный фильтр</w:t>
            </w:r>
            <w:r w:rsidR="00EC6846" w:rsidRPr="0067348E">
              <w:rPr>
                <w:rFonts w:ascii="Verdana" w:hAnsi="Verdana"/>
              </w:rPr>
              <w:t>;</w:t>
            </w:r>
          </w:p>
          <w:p w14:paraId="650BD054" w14:textId="77777777" w:rsidR="0070271F" w:rsidRPr="0067348E" w:rsidRDefault="0070271F" w:rsidP="004A43B3">
            <w:pPr>
              <w:spacing w:after="0" w:line="240" w:lineRule="auto"/>
              <w:rPr>
                <w:rFonts w:ascii="Verdana" w:hAnsi="Verdana"/>
              </w:rPr>
            </w:pPr>
            <w:r w:rsidRPr="0067348E">
              <w:rPr>
                <w:rFonts w:ascii="Verdana" w:hAnsi="Verdana"/>
              </w:rPr>
              <w:t>- проверьте работоспособность вентилятора и термореле</w:t>
            </w:r>
            <w:r w:rsidR="0067348E">
              <w:rPr>
                <w:rFonts w:ascii="Verdana" w:hAnsi="Verdana"/>
              </w:rPr>
              <w:t>;</w:t>
            </w:r>
            <w:r w:rsidRPr="0067348E">
              <w:rPr>
                <w:rFonts w:ascii="Verdana" w:hAnsi="Verdana"/>
              </w:rPr>
              <w:t xml:space="preserve"> </w:t>
            </w:r>
          </w:p>
          <w:p w14:paraId="11441C02" w14:textId="77777777" w:rsidR="0070271F" w:rsidRPr="0067348E" w:rsidRDefault="0070271F" w:rsidP="004A43B3">
            <w:pPr>
              <w:spacing w:after="0" w:line="240" w:lineRule="auto"/>
              <w:rPr>
                <w:rFonts w:ascii="Verdana" w:hAnsi="Verdana"/>
              </w:rPr>
            </w:pPr>
            <w:r w:rsidRPr="0067348E">
              <w:rPr>
                <w:rFonts w:ascii="Verdana" w:hAnsi="Verdana"/>
              </w:rPr>
              <w:t>- проверьте соединительные провода между платами,</w:t>
            </w:r>
          </w:p>
          <w:p w14:paraId="7CF32501" w14:textId="77777777" w:rsidR="0070271F" w:rsidRPr="0067348E" w:rsidRDefault="0070271F" w:rsidP="004A43B3">
            <w:pPr>
              <w:spacing w:after="0" w:line="240" w:lineRule="auto"/>
              <w:rPr>
                <w:rFonts w:ascii="Verdana" w:hAnsi="Verdana"/>
              </w:rPr>
            </w:pPr>
            <w:r w:rsidRPr="0067348E">
              <w:rPr>
                <w:rFonts w:ascii="Verdana" w:hAnsi="Verdana"/>
              </w:rPr>
              <w:t>дефектные детали замените.</w:t>
            </w:r>
          </w:p>
          <w:p w14:paraId="16DFA4FB" w14:textId="77777777" w:rsidR="0070271F" w:rsidRPr="0067348E" w:rsidRDefault="0070271F" w:rsidP="004A43B3">
            <w:pPr>
              <w:pStyle w:val="a7"/>
              <w:numPr>
                <w:ilvl w:val="0"/>
                <w:numId w:val="22"/>
              </w:numPr>
              <w:spacing w:after="0" w:line="240" w:lineRule="auto"/>
              <w:ind w:left="229" w:hanging="229"/>
              <w:rPr>
                <w:rFonts w:ascii="Verdana" w:hAnsi="Verdana"/>
              </w:rPr>
            </w:pPr>
            <w:r w:rsidRPr="0067348E">
              <w:rPr>
                <w:rFonts w:ascii="Verdana" w:hAnsi="Verdana"/>
              </w:rPr>
              <w:t>Взве</w:t>
            </w:r>
            <w:r w:rsidR="00EC6846" w:rsidRPr="0067348E">
              <w:rPr>
                <w:rFonts w:ascii="Verdana" w:hAnsi="Verdana"/>
              </w:rPr>
              <w:t>дите</w:t>
            </w:r>
            <w:r w:rsidRPr="0067348E">
              <w:rPr>
                <w:rFonts w:ascii="Verdana" w:hAnsi="Verdana"/>
              </w:rPr>
              <w:t xml:space="preserve"> </w:t>
            </w:r>
            <w:proofErr w:type="spellStart"/>
            <w:r w:rsidRPr="0067348E">
              <w:rPr>
                <w:rFonts w:ascii="Verdana" w:hAnsi="Verdana"/>
              </w:rPr>
              <w:t>термовыключатель</w:t>
            </w:r>
            <w:proofErr w:type="spellEnd"/>
            <w:r w:rsidRPr="0067348E">
              <w:rPr>
                <w:rFonts w:ascii="Verdana" w:hAnsi="Verdana"/>
              </w:rPr>
              <w:t xml:space="preserve"> нажатием кнопки на его корпусе.</w:t>
            </w:r>
          </w:p>
        </w:tc>
      </w:tr>
      <w:tr w:rsidR="008A2FD0" w:rsidRPr="00806B68" w14:paraId="3FFA393C" w14:textId="77777777" w:rsidTr="000A0BFA">
        <w:trPr>
          <w:trHeight w:val="20"/>
        </w:trPr>
        <w:tc>
          <w:tcPr>
            <w:tcW w:w="2977" w:type="dxa"/>
            <w:vMerge w:val="restart"/>
            <w:shd w:val="clear" w:color="auto" w:fill="D9D9D9" w:themeFill="background1" w:themeFillShade="D9"/>
          </w:tcPr>
          <w:p w14:paraId="63B964E4" w14:textId="77777777" w:rsidR="008A2FD0" w:rsidRPr="00806B68" w:rsidRDefault="008A2FD0" w:rsidP="004A43B3">
            <w:pPr>
              <w:pStyle w:val="TabellenInhalt"/>
              <w:snapToGrid w:val="0"/>
              <w:rPr>
                <w:rFonts w:ascii="Verdana" w:hAnsi="Verdana" w:cs="Arial"/>
                <w:sz w:val="22"/>
                <w:szCs w:val="22"/>
                <w:lang w:val="ru-RU"/>
              </w:rPr>
            </w:pPr>
            <w:r w:rsidRPr="00C37353">
              <w:rPr>
                <w:rFonts w:ascii="Verdana" w:hAnsi="Verdana" w:cs="Arial"/>
                <w:sz w:val="22"/>
                <w:szCs w:val="22"/>
                <w:lang w:val="ru-RU"/>
              </w:rPr>
              <w:t xml:space="preserve">После включения регулятора </w:t>
            </w:r>
            <w:r>
              <w:rPr>
                <w:rFonts w:ascii="Verdana" w:hAnsi="Verdana" w:cs="Arial"/>
                <w:sz w:val="22"/>
                <w:szCs w:val="22"/>
                <w:lang w:val="ru-RU"/>
              </w:rPr>
              <w:t>температуры</w:t>
            </w:r>
            <w:r w:rsidRPr="00C37353">
              <w:rPr>
                <w:rFonts w:ascii="Verdana" w:hAnsi="Verdana" w:cs="Arial"/>
                <w:sz w:val="22"/>
                <w:szCs w:val="22"/>
                <w:lang w:val="ru-RU"/>
              </w:rPr>
              <w:t xml:space="preserve"> в рабочее положение нет нагрева элементов.</w:t>
            </w:r>
          </w:p>
        </w:tc>
        <w:tc>
          <w:tcPr>
            <w:tcW w:w="2977" w:type="dxa"/>
            <w:shd w:val="clear" w:color="auto" w:fill="D9D9D9" w:themeFill="background1" w:themeFillShade="D9"/>
          </w:tcPr>
          <w:p w14:paraId="5A606182" w14:textId="77777777" w:rsidR="008A2FD0" w:rsidRPr="00806B68" w:rsidRDefault="008A2FD0" w:rsidP="004A43B3">
            <w:pPr>
              <w:spacing w:after="0" w:line="240" w:lineRule="auto"/>
              <w:rPr>
                <w:rFonts w:ascii="Verdana" w:hAnsi="Verdana" w:cs="Arial"/>
              </w:rPr>
            </w:pPr>
            <w:r w:rsidRPr="00C37353">
              <w:rPr>
                <w:rFonts w:ascii="Verdana" w:hAnsi="Verdana" w:cs="Arial"/>
              </w:rPr>
              <w:t>Вышел из строя регулятор мощности.</w:t>
            </w:r>
          </w:p>
        </w:tc>
        <w:tc>
          <w:tcPr>
            <w:tcW w:w="3969" w:type="dxa"/>
            <w:shd w:val="clear" w:color="auto" w:fill="D9D9D9" w:themeFill="background1" w:themeFillShade="D9"/>
          </w:tcPr>
          <w:p w14:paraId="3E899A88" w14:textId="77777777" w:rsidR="008A2FD0" w:rsidRPr="00806B68" w:rsidRDefault="008A2FD0" w:rsidP="004A43B3">
            <w:pPr>
              <w:spacing w:after="0" w:line="240" w:lineRule="auto"/>
              <w:rPr>
                <w:rFonts w:ascii="Verdana" w:hAnsi="Verdana"/>
              </w:rPr>
            </w:pPr>
            <w:r w:rsidRPr="00806B68">
              <w:rPr>
                <w:rFonts w:ascii="Verdana" w:hAnsi="Verdana"/>
              </w:rPr>
              <w:t>Замените регулятор мощности.</w:t>
            </w:r>
          </w:p>
        </w:tc>
      </w:tr>
      <w:tr w:rsidR="008A2FD0" w:rsidRPr="00806B68" w14:paraId="57B1130A" w14:textId="77777777" w:rsidTr="000A0BFA">
        <w:trPr>
          <w:trHeight w:val="802"/>
        </w:trPr>
        <w:tc>
          <w:tcPr>
            <w:tcW w:w="2977" w:type="dxa"/>
            <w:vMerge/>
            <w:shd w:val="clear" w:color="auto" w:fill="D9D9D9" w:themeFill="background1" w:themeFillShade="D9"/>
          </w:tcPr>
          <w:p w14:paraId="7D7286DD" w14:textId="77777777" w:rsidR="008A2FD0" w:rsidRPr="00C37353" w:rsidRDefault="008A2FD0" w:rsidP="004A43B3">
            <w:pPr>
              <w:pStyle w:val="TabellenInhalt"/>
              <w:snapToGrid w:val="0"/>
              <w:rPr>
                <w:rFonts w:ascii="Verdana" w:hAnsi="Verdana" w:cs="Arial"/>
                <w:sz w:val="22"/>
                <w:szCs w:val="22"/>
                <w:lang w:val="ru-RU"/>
              </w:rPr>
            </w:pPr>
          </w:p>
        </w:tc>
        <w:tc>
          <w:tcPr>
            <w:tcW w:w="2977" w:type="dxa"/>
            <w:shd w:val="clear" w:color="auto" w:fill="D9D9D9" w:themeFill="background1" w:themeFillShade="D9"/>
          </w:tcPr>
          <w:p w14:paraId="2DACC4D9" w14:textId="77777777" w:rsidR="008A2FD0" w:rsidRPr="00C37353" w:rsidRDefault="008A2FD0" w:rsidP="004A43B3">
            <w:pPr>
              <w:spacing w:after="0" w:line="240" w:lineRule="auto"/>
              <w:rPr>
                <w:rFonts w:ascii="Verdana" w:hAnsi="Verdana" w:cs="Arial"/>
              </w:rPr>
            </w:pPr>
            <w:r w:rsidRPr="00C37353">
              <w:rPr>
                <w:rFonts w:ascii="Verdana" w:hAnsi="Verdana" w:cs="Arial"/>
              </w:rPr>
              <w:t>Вышли из строя нагревательные элементы.</w:t>
            </w:r>
          </w:p>
        </w:tc>
        <w:tc>
          <w:tcPr>
            <w:tcW w:w="3969" w:type="dxa"/>
            <w:shd w:val="clear" w:color="auto" w:fill="D9D9D9" w:themeFill="background1" w:themeFillShade="D9"/>
          </w:tcPr>
          <w:p w14:paraId="58087659" w14:textId="77777777" w:rsidR="008A2FD0" w:rsidRPr="00806B68" w:rsidRDefault="008A2FD0" w:rsidP="004A43B3">
            <w:pPr>
              <w:spacing w:after="0" w:line="240" w:lineRule="auto"/>
              <w:rPr>
                <w:rFonts w:ascii="Verdana" w:hAnsi="Verdana"/>
              </w:rPr>
            </w:pPr>
            <w:r w:rsidRPr="00806B68">
              <w:rPr>
                <w:rFonts w:ascii="Verdana" w:hAnsi="Verdana"/>
              </w:rPr>
              <w:t>Обратитесь к ремонтным службам.</w:t>
            </w:r>
          </w:p>
        </w:tc>
      </w:tr>
      <w:tr w:rsidR="00C37353" w:rsidRPr="00806B68" w14:paraId="5FD0D304" w14:textId="77777777" w:rsidTr="000A0BFA">
        <w:trPr>
          <w:trHeight w:val="902"/>
        </w:trPr>
        <w:tc>
          <w:tcPr>
            <w:tcW w:w="2977" w:type="dxa"/>
          </w:tcPr>
          <w:p w14:paraId="3F345740" w14:textId="77777777" w:rsidR="00C37353" w:rsidRPr="00806B68" w:rsidRDefault="00C37353" w:rsidP="004A43B3">
            <w:pPr>
              <w:spacing w:after="0" w:line="240" w:lineRule="auto"/>
              <w:rPr>
                <w:rFonts w:ascii="Verdana" w:hAnsi="Verdana"/>
              </w:rPr>
            </w:pPr>
            <w:r w:rsidRPr="00C37353">
              <w:rPr>
                <w:rFonts w:ascii="Verdana" w:hAnsi="Verdana"/>
              </w:rPr>
              <w:t>Дисплей светится после включения в сеть, но не реагирует на вращение ручки управления.</w:t>
            </w:r>
          </w:p>
        </w:tc>
        <w:tc>
          <w:tcPr>
            <w:tcW w:w="2977" w:type="dxa"/>
          </w:tcPr>
          <w:p w14:paraId="56040C50" w14:textId="77777777" w:rsidR="00C37353" w:rsidRPr="004D38C2" w:rsidRDefault="00C37353" w:rsidP="004A43B3">
            <w:pPr>
              <w:spacing w:after="0" w:line="240" w:lineRule="auto"/>
              <w:rPr>
                <w:rFonts w:ascii="Verdana" w:eastAsia="Arial Unicode MS" w:hAnsi="Verdana" w:cs="Arial"/>
                <w:kern w:val="1"/>
                <w:sz w:val="21"/>
                <w:szCs w:val="21"/>
              </w:rPr>
            </w:pPr>
            <w:r w:rsidRPr="00C37353">
              <w:rPr>
                <w:rFonts w:ascii="Verdana" w:hAnsi="Verdana"/>
              </w:rPr>
              <w:t>Неисправность блока управления мощностью.</w:t>
            </w:r>
          </w:p>
        </w:tc>
        <w:tc>
          <w:tcPr>
            <w:tcW w:w="3969" w:type="dxa"/>
          </w:tcPr>
          <w:p w14:paraId="74593FA3" w14:textId="77777777" w:rsidR="0067348E" w:rsidRDefault="0067348E" w:rsidP="004A43B3">
            <w:pPr>
              <w:pStyle w:val="a7"/>
              <w:numPr>
                <w:ilvl w:val="0"/>
                <w:numId w:val="22"/>
              </w:numPr>
              <w:spacing w:after="0" w:line="240" w:lineRule="auto"/>
              <w:ind w:left="229" w:hanging="229"/>
              <w:rPr>
                <w:rFonts w:ascii="Verdana" w:hAnsi="Verdana"/>
              </w:rPr>
            </w:pPr>
            <w:r w:rsidRPr="00C16BD5">
              <w:rPr>
                <w:rFonts w:ascii="Verdana" w:hAnsi="Verdana"/>
              </w:rPr>
              <w:t>Обратитесь к ремонтным службам.</w:t>
            </w:r>
          </w:p>
          <w:p w14:paraId="1EEB439B" w14:textId="77777777" w:rsidR="00C16BD5" w:rsidRDefault="00C37353" w:rsidP="004A43B3">
            <w:pPr>
              <w:pStyle w:val="a7"/>
              <w:numPr>
                <w:ilvl w:val="0"/>
                <w:numId w:val="22"/>
              </w:numPr>
              <w:spacing w:after="0" w:line="240" w:lineRule="auto"/>
              <w:ind w:left="229" w:hanging="229"/>
              <w:rPr>
                <w:rFonts w:ascii="Verdana" w:hAnsi="Verdana"/>
              </w:rPr>
            </w:pPr>
            <w:r w:rsidRPr="00C16BD5">
              <w:rPr>
                <w:rFonts w:ascii="Verdana" w:hAnsi="Verdana"/>
              </w:rPr>
              <w:t>Провер</w:t>
            </w:r>
            <w:r w:rsidR="00C16BD5">
              <w:rPr>
                <w:rFonts w:ascii="Verdana" w:hAnsi="Verdana"/>
              </w:rPr>
              <w:t>ьте</w:t>
            </w:r>
            <w:r w:rsidRPr="00C16BD5">
              <w:rPr>
                <w:rFonts w:ascii="Verdana" w:hAnsi="Verdana"/>
              </w:rPr>
              <w:t xml:space="preserve"> разъемы и провода, соединяющие </w:t>
            </w:r>
            <w:proofErr w:type="spellStart"/>
            <w:r w:rsidRPr="00C16BD5">
              <w:rPr>
                <w:rFonts w:ascii="Verdana" w:hAnsi="Verdana"/>
              </w:rPr>
              <w:t>энкодер</w:t>
            </w:r>
            <w:proofErr w:type="spellEnd"/>
            <w:r w:rsidRPr="00C16BD5">
              <w:rPr>
                <w:rFonts w:ascii="Verdana" w:hAnsi="Verdana"/>
              </w:rPr>
              <w:t xml:space="preserve"> с платой управления.</w:t>
            </w:r>
          </w:p>
          <w:p w14:paraId="428D60A8" w14:textId="77777777" w:rsidR="00C16BD5" w:rsidRDefault="00C37353" w:rsidP="004A43B3">
            <w:pPr>
              <w:pStyle w:val="a7"/>
              <w:numPr>
                <w:ilvl w:val="0"/>
                <w:numId w:val="22"/>
              </w:numPr>
              <w:spacing w:after="0" w:line="240" w:lineRule="auto"/>
              <w:ind w:left="229" w:hanging="229"/>
              <w:rPr>
                <w:rFonts w:ascii="Verdana" w:hAnsi="Verdana"/>
              </w:rPr>
            </w:pPr>
            <w:r w:rsidRPr="00C16BD5">
              <w:rPr>
                <w:rFonts w:ascii="Verdana" w:hAnsi="Verdana"/>
              </w:rPr>
              <w:t xml:space="preserve">Проверьте надежность крепления </w:t>
            </w:r>
            <w:proofErr w:type="spellStart"/>
            <w:r w:rsidRPr="00C16BD5">
              <w:rPr>
                <w:rFonts w:ascii="Verdana" w:hAnsi="Verdana"/>
              </w:rPr>
              <w:t>энкодера</w:t>
            </w:r>
            <w:proofErr w:type="spellEnd"/>
            <w:r w:rsidRPr="00C16BD5">
              <w:rPr>
                <w:rFonts w:ascii="Verdana" w:hAnsi="Verdana"/>
              </w:rPr>
              <w:t xml:space="preserve"> к основанию ручки управления.</w:t>
            </w:r>
          </w:p>
          <w:p w14:paraId="44C1F495" w14:textId="77777777" w:rsidR="00C16BD5" w:rsidRPr="00C16BD5" w:rsidRDefault="00C37353" w:rsidP="004A43B3">
            <w:pPr>
              <w:pStyle w:val="a7"/>
              <w:numPr>
                <w:ilvl w:val="0"/>
                <w:numId w:val="22"/>
              </w:numPr>
              <w:spacing w:after="0" w:line="240" w:lineRule="auto"/>
              <w:ind w:left="229" w:hanging="229"/>
              <w:rPr>
                <w:rFonts w:ascii="Verdana" w:hAnsi="Verdana"/>
              </w:rPr>
            </w:pPr>
            <w:r w:rsidRPr="00C16BD5">
              <w:rPr>
                <w:rFonts w:ascii="Verdana" w:hAnsi="Verdana"/>
              </w:rPr>
              <w:t xml:space="preserve">Замените </w:t>
            </w:r>
            <w:proofErr w:type="spellStart"/>
            <w:r w:rsidRPr="00C16BD5">
              <w:rPr>
                <w:rFonts w:ascii="Verdana" w:hAnsi="Verdana"/>
              </w:rPr>
              <w:t>энкодер</w:t>
            </w:r>
            <w:proofErr w:type="spellEnd"/>
            <w:r w:rsidRPr="00C16BD5">
              <w:rPr>
                <w:rFonts w:ascii="Verdana" w:hAnsi="Verdana"/>
              </w:rPr>
              <w:t xml:space="preserve"> и соединительные провода в сборе.</w:t>
            </w:r>
          </w:p>
        </w:tc>
      </w:tr>
      <w:tr w:rsidR="00C37353" w:rsidRPr="00806B68" w14:paraId="75B863AC" w14:textId="77777777" w:rsidTr="000A0BFA">
        <w:trPr>
          <w:trHeight w:val="902"/>
        </w:trPr>
        <w:tc>
          <w:tcPr>
            <w:tcW w:w="2977" w:type="dxa"/>
            <w:shd w:val="clear" w:color="auto" w:fill="D9D9D9" w:themeFill="background1" w:themeFillShade="D9"/>
          </w:tcPr>
          <w:p w14:paraId="693C26F4" w14:textId="77777777" w:rsidR="00C37353" w:rsidRPr="00231B83" w:rsidRDefault="00C37353" w:rsidP="004A43B3">
            <w:pPr>
              <w:spacing w:after="0" w:line="240" w:lineRule="auto"/>
              <w:rPr>
                <w:rFonts w:ascii="Verdana" w:hAnsi="Verdana"/>
              </w:rPr>
            </w:pPr>
            <w:r w:rsidRPr="00C37353">
              <w:rPr>
                <w:rFonts w:ascii="Verdana" w:hAnsi="Verdana"/>
              </w:rPr>
              <w:t xml:space="preserve">Один или несколько (но не все) дисплеев не светятся после включения </w:t>
            </w:r>
            <w:r w:rsidR="0067348E">
              <w:rPr>
                <w:rFonts w:ascii="Verdana" w:hAnsi="Verdana"/>
              </w:rPr>
              <w:t xml:space="preserve">устройства </w:t>
            </w:r>
            <w:r w:rsidRPr="00C37353">
              <w:rPr>
                <w:rFonts w:ascii="Verdana" w:hAnsi="Verdana"/>
              </w:rPr>
              <w:t xml:space="preserve">в сеть.  </w:t>
            </w:r>
          </w:p>
        </w:tc>
        <w:tc>
          <w:tcPr>
            <w:tcW w:w="2977" w:type="dxa"/>
            <w:shd w:val="clear" w:color="auto" w:fill="D9D9D9" w:themeFill="background1" w:themeFillShade="D9"/>
          </w:tcPr>
          <w:p w14:paraId="43AF4B10" w14:textId="77777777" w:rsidR="00C37353" w:rsidRPr="004D38C2" w:rsidRDefault="00C37353" w:rsidP="004A43B3">
            <w:pPr>
              <w:spacing w:after="0" w:line="240" w:lineRule="auto"/>
              <w:rPr>
                <w:rFonts w:ascii="Verdana" w:eastAsia="Arial Unicode MS" w:hAnsi="Verdana" w:cs="Arial"/>
                <w:kern w:val="1"/>
                <w:sz w:val="21"/>
                <w:szCs w:val="21"/>
              </w:rPr>
            </w:pPr>
            <w:r w:rsidRPr="00C37353">
              <w:rPr>
                <w:rFonts w:ascii="Verdana" w:hAnsi="Verdana"/>
              </w:rPr>
              <w:t>Отсутствует питание на платах управления.</w:t>
            </w:r>
          </w:p>
        </w:tc>
        <w:tc>
          <w:tcPr>
            <w:tcW w:w="3969" w:type="dxa"/>
            <w:shd w:val="clear" w:color="auto" w:fill="D9D9D9" w:themeFill="background1" w:themeFillShade="D9"/>
          </w:tcPr>
          <w:p w14:paraId="36DF7849" w14:textId="77777777" w:rsidR="0067348E" w:rsidRDefault="0067348E" w:rsidP="004A43B3">
            <w:pPr>
              <w:pStyle w:val="a7"/>
              <w:numPr>
                <w:ilvl w:val="0"/>
                <w:numId w:val="23"/>
              </w:numPr>
              <w:spacing w:after="0" w:line="240" w:lineRule="auto"/>
              <w:ind w:left="229" w:hanging="229"/>
              <w:rPr>
                <w:rFonts w:ascii="Verdana" w:hAnsi="Verdana"/>
              </w:rPr>
            </w:pPr>
            <w:r w:rsidRPr="00C16BD5">
              <w:rPr>
                <w:rFonts w:ascii="Verdana" w:hAnsi="Verdana"/>
              </w:rPr>
              <w:t>Обратитесь к ремонтным службам.</w:t>
            </w:r>
          </w:p>
          <w:p w14:paraId="36164955" w14:textId="77777777" w:rsidR="0067348E" w:rsidRDefault="00C37353" w:rsidP="004A43B3">
            <w:pPr>
              <w:pStyle w:val="a7"/>
              <w:numPr>
                <w:ilvl w:val="0"/>
                <w:numId w:val="23"/>
              </w:numPr>
              <w:spacing w:after="0" w:line="240" w:lineRule="auto"/>
              <w:ind w:left="229" w:hanging="229"/>
              <w:rPr>
                <w:rFonts w:ascii="Verdana" w:hAnsi="Verdana"/>
              </w:rPr>
            </w:pPr>
            <w:r w:rsidRPr="0067348E">
              <w:rPr>
                <w:rFonts w:ascii="Verdana" w:hAnsi="Verdana"/>
              </w:rPr>
              <w:t>Проверь</w:t>
            </w:r>
            <w:r w:rsidR="0067348E">
              <w:rPr>
                <w:rFonts w:ascii="Verdana" w:hAnsi="Verdana"/>
              </w:rPr>
              <w:t>те</w:t>
            </w:r>
            <w:r w:rsidRPr="0067348E">
              <w:rPr>
                <w:rFonts w:ascii="Verdana" w:hAnsi="Verdana"/>
              </w:rPr>
              <w:t xml:space="preserve"> соединительные провода между блоком питания и силовыми платами.</w:t>
            </w:r>
          </w:p>
          <w:p w14:paraId="1008204B" w14:textId="77777777" w:rsidR="0067348E" w:rsidRDefault="00C37353" w:rsidP="004A43B3">
            <w:pPr>
              <w:pStyle w:val="a7"/>
              <w:numPr>
                <w:ilvl w:val="0"/>
                <w:numId w:val="23"/>
              </w:numPr>
              <w:spacing w:after="0" w:line="240" w:lineRule="auto"/>
              <w:ind w:left="229" w:hanging="229"/>
              <w:rPr>
                <w:rFonts w:ascii="Verdana" w:hAnsi="Verdana"/>
              </w:rPr>
            </w:pPr>
            <w:r w:rsidRPr="0067348E">
              <w:rPr>
                <w:rFonts w:ascii="Verdana" w:hAnsi="Verdana"/>
              </w:rPr>
              <w:t>Провер</w:t>
            </w:r>
            <w:r w:rsidR="0067348E">
              <w:rPr>
                <w:rFonts w:ascii="Verdana" w:hAnsi="Verdana"/>
              </w:rPr>
              <w:t>ьте</w:t>
            </w:r>
            <w:r w:rsidRPr="0067348E">
              <w:rPr>
                <w:rFonts w:ascii="Verdana" w:hAnsi="Verdana"/>
              </w:rPr>
              <w:t xml:space="preserve"> соединительный шлейф между силовой платой и платой управления.</w:t>
            </w:r>
          </w:p>
          <w:p w14:paraId="22CB8BA1" w14:textId="77777777" w:rsidR="0067348E" w:rsidRPr="0067348E" w:rsidRDefault="00C37353" w:rsidP="004A43B3">
            <w:pPr>
              <w:pStyle w:val="a7"/>
              <w:numPr>
                <w:ilvl w:val="0"/>
                <w:numId w:val="23"/>
              </w:numPr>
              <w:spacing w:after="0" w:line="240" w:lineRule="auto"/>
              <w:ind w:left="229" w:hanging="229"/>
              <w:rPr>
                <w:rFonts w:ascii="Verdana" w:hAnsi="Verdana"/>
              </w:rPr>
            </w:pPr>
            <w:r w:rsidRPr="0067348E">
              <w:rPr>
                <w:rFonts w:ascii="Verdana" w:hAnsi="Verdana"/>
              </w:rPr>
              <w:t>Заменит</w:t>
            </w:r>
            <w:r w:rsidR="0067348E">
              <w:rPr>
                <w:rFonts w:ascii="Verdana" w:hAnsi="Verdana"/>
              </w:rPr>
              <w:t>е</w:t>
            </w:r>
            <w:r w:rsidRPr="0067348E">
              <w:rPr>
                <w:rFonts w:ascii="Verdana" w:hAnsi="Verdana"/>
              </w:rPr>
              <w:t xml:space="preserve"> дефектные детали.</w:t>
            </w:r>
          </w:p>
        </w:tc>
      </w:tr>
    </w:tbl>
    <w:p w14:paraId="3DD4A290" w14:textId="77777777" w:rsidR="00806B68" w:rsidRDefault="00806B68" w:rsidP="00806B68">
      <w:pPr>
        <w:spacing w:after="0"/>
        <w:jc w:val="center"/>
        <w:rPr>
          <w:rFonts w:ascii="Verdana" w:hAnsi="Verdana"/>
          <w:b/>
        </w:rPr>
      </w:pPr>
    </w:p>
    <w:p w14:paraId="216D4981" w14:textId="77777777" w:rsidR="004A43B3" w:rsidRDefault="004A43B3" w:rsidP="00806B68">
      <w:pPr>
        <w:spacing w:after="0"/>
        <w:jc w:val="center"/>
        <w:rPr>
          <w:rFonts w:ascii="Verdana" w:hAnsi="Verdana"/>
          <w:b/>
        </w:rPr>
      </w:pPr>
    </w:p>
    <w:p w14:paraId="78A98F82" w14:textId="77777777" w:rsidR="004A43B3" w:rsidRDefault="004A43B3" w:rsidP="00806B68">
      <w:pPr>
        <w:spacing w:after="0"/>
        <w:jc w:val="center"/>
        <w:rPr>
          <w:rFonts w:ascii="Verdana" w:hAnsi="Verdana"/>
          <w:b/>
        </w:rPr>
      </w:pPr>
    </w:p>
    <w:p w14:paraId="1BF37088" w14:textId="77777777" w:rsidR="00806B68" w:rsidRPr="00806B68" w:rsidRDefault="00806B68" w:rsidP="00806B68">
      <w:pPr>
        <w:spacing w:after="0"/>
        <w:jc w:val="center"/>
        <w:rPr>
          <w:rFonts w:ascii="Verdana" w:hAnsi="Verdana"/>
          <w:b/>
        </w:rPr>
      </w:pPr>
      <w:r w:rsidRPr="00806B68">
        <w:rPr>
          <w:rFonts w:ascii="Verdana" w:hAnsi="Verdana"/>
          <w:b/>
        </w:rPr>
        <w:lastRenderedPageBreak/>
        <w:t>7. Правила транспортировки и хранения</w:t>
      </w:r>
    </w:p>
    <w:p w14:paraId="6530C016" w14:textId="77777777" w:rsidR="00806B68" w:rsidRPr="00806B68" w:rsidRDefault="00806B68" w:rsidP="00806B68">
      <w:pPr>
        <w:spacing w:after="0"/>
        <w:jc w:val="center"/>
        <w:rPr>
          <w:rFonts w:ascii="Verdana" w:hAnsi="Verdana"/>
          <w:lang w:val="en-US"/>
        </w:rPr>
      </w:pPr>
    </w:p>
    <w:p w14:paraId="1A45EC0E" w14:textId="77777777" w:rsidR="00806B68" w:rsidRPr="00806B68" w:rsidRDefault="00806B68" w:rsidP="00AE6EF7">
      <w:pPr>
        <w:pStyle w:val="a7"/>
        <w:numPr>
          <w:ilvl w:val="0"/>
          <w:numId w:val="11"/>
        </w:numPr>
        <w:spacing w:after="0"/>
        <w:ind w:left="-142" w:firstLine="0"/>
        <w:rPr>
          <w:rFonts w:ascii="Verdana" w:hAnsi="Verdana"/>
        </w:rPr>
      </w:pPr>
      <w:r w:rsidRPr="00806B68">
        <w:rPr>
          <w:rFonts w:ascii="Verdana" w:hAnsi="Verdana"/>
        </w:rPr>
        <w:t>Транспортировка производится только в заводской упаковке в вертикальном положении любым видом транспорта.</w:t>
      </w:r>
    </w:p>
    <w:p w14:paraId="077D8352" w14:textId="77777777" w:rsidR="00806B68" w:rsidRPr="00806B68" w:rsidRDefault="00886CBF" w:rsidP="00AE6EF7">
      <w:pPr>
        <w:pStyle w:val="a7"/>
        <w:numPr>
          <w:ilvl w:val="0"/>
          <w:numId w:val="11"/>
        </w:numPr>
        <w:spacing w:after="0"/>
        <w:ind w:left="-142" w:firstLine="0"/>
        <w:rPr>
          <w:rFonts w:ascii="Verdana" w:hAnsi="Verdana"/>
        </w:rPr>
      </w:pPr>
      <w:r>
        <w:rPr>
          <w:rFonts w:ascii="Verdana" w:hAnsi="Verdana"/>
        </w:rPr>
        <w:t>Устройство</w:t>
      </w:r>
      <w:r w:rsidR="00806B68" w:rsidRPr="00806B68">
        <w:rPr>
          <w:rFonts w:ascii="Verdana" w:hAnsi="Verdana"/>
        </w:rPr>
        <w:t xml:space="preserve"> переносится с помощью </w:t>
      </w:r>
      <w:proofErr w:type="spellStart"/>
      <w:r w:rsidR="00806B68" w:rsidRPr="00806B68">
        <w:rPr>
          <w:rFonts w:ascii="Verdana" w:hAnsi="Verdana"/>
        </w:rPr>
        <w:t>форклифта</w:t>
      </w:r>
      <w:proofErr w:type="spellEnd"/>
      <w:r w:rsidR="00806B68" w:rsidRPr="00806B68">
        <w:rPr>
          <w:rFonts w:ascii="Verdana" w:hAnsi="Verdana"/>
        </w:rPr>
        <w:t>, после подведения его лап под устройство с лицевой стороны или сбоку. Будьте осторожны! На дне прибора располагаются фильтры.</w:t>
      </w:r>
    </w:p>
    <w:p w14:paraId="75239709" w14:textId="77777777" w:rsidR="00806B68" w:rsidRPr="00806B68" w:rsidRDefault="00806B68" w:rsidP="00AE6EF7">
      <w:pPr>
        <w:pStyle w:val="a7"/>
        <w:numPr>
          <w:ilvl w:val="0"/>
          <w:numId w:val="12"/>
        </w:numPr>
        <w:spacing w:after="0"/>
        <w:ind w:left="-142" w:firstLine="0"/>
        <w:rPr>
          <w:rFonts w:ascii="Verdana" w:hAnsi="Verdana"/>
        </w:rPr>
      </w:pPr>
      <w:r w:rsidRPr="00806B68">
        <w:rPr>
          <w:rFonts w:ascii="Verdana" w:hAnsi="Verdana"/>
        </w:rPr>
        <w:t>Хранение устройства производится в заводской упаковке в отапливаемых и вентилируемых помещениях с температурой окружающего воздуха от 5 до 40 °С. Среднее значение относительной влажности – до 65% при 20 °С.</w:t>
      </w:r>
    </w:p>
    <w:p w14:paraId="71662196" w14:textId="77777777" w:rsidR="00806B68" w:rsidRPr="00806B68" w:rsidRDefault="00806B68" w:rsidP="00AE6EF7">
      <w:pPr>
        <w:pStyle w:val="a7"/>
        <w:numPr>
          <w:ilvl w:val="0"/>
          <w:numId w:val="12"/>
        </w:numPr>
        <w:spacing w:after="0"/>
        <w:ind w:left="-142" w:firstLine="0"/>
        <w:rPr>
          <w:rFonts w:ascii="Verdana" w:hAnsi="Verdana"/>
        </w:rPr>
      </w:pPr>
      <w:r w:rsidRPr="00806B68">
        <w:rPr>
          <w:rFonts w:ascii="Verdana" w:hAnsi="Verdana"/>
        </w:rPr>
        <w:t xml:space="preserve">Складирование устройств допускается только в заводской упаковке, не более чем в </w:t>
      </w:r>
      <w:r w:rsidR="00C37353">
        <w:rPr>
          <w:rFonts w:ascii="Verdana" w:hAnsi="Verdana"/>
        </w:rPr>
        <w:t>1</w:t>
      </w:r>
      <w:r w:rsidRPr="00806B68">
        <w:rPr>
          <w:rFonts w:ascii="Verdana" w:hAnsi="Verdana"/>
        </w:rPr>
        <w:t xml:space="preserve"> ярус.</w:t>
      </w:r>
    </w:p>
    <w:p w14:paraId="7623784A" w14:textId="77777777" w:rsidR="00886CBF" w:rsidRDefault="00886CBF" w:rsidP="00806B68">
      <w:pPr>
        <w:spacing w:after="0"/>
        <w:jc w:val="center"/>
        <w:rPr>
          <w:rFonts w:ascii="Verdana" w:hAnsi="Verdana"/>
          <w:b/>
        </w:rPr>
      </w:pPr>
    </w:p>
    <w:p w14:paraId="49CAB860" w14:textId="77777777" w:rsidR="00806B68" w:rsidRPr="00806B68" w:rsidRDefault="00806B68" w:rsidP="00806B68">
      <w:pPr>
        <w:spacing w:after="0"/>
        <w:jc w:val="center"/>
        <w:rPr>
          <w:rFonts w:ascii="Verdana" w:hAnsi="Verdana"/>
          <w:b/>
          <w:lang w:val="en-US"/>
        </w:rPr>
      </w:pPr>
      <w:r w:rsidRPr="00806B68">
        <w:rPr>
          <w:rFonts w:ascii="Verdana" w:hAnsi="Verdana"/>
          <w:b/>
        </w:rPr>
        <w:t>8. Гарантийные обязательства</w:t>
      </w:r>
    </w:p>
    <w:p w14:paraId="011020B5" w14:textId="77777777" w:rsidR="00806B68" w:rsidRPr="00806B68" w:rsidRDefault="00806B68" w:rsidP="00806B68">
      <w:pPr>
        <w:spacing w:after="0"/>
        <w:jc w:val="center"/>
        <w:rPr>
          <w:rFonts w:ascii="Verdana" w:hAnsi="Verdana"/>
          <w:b/>
          <w:lang w:val="en-US"/>
        </w:rPr>
      </w:pPr>
    </w:p>
    <w:p w14:paraId="62C36D75" w14:textId="77777777" w:rsidR="00806B68" w:rsidRPr="00806B68" w:rsidRDefault="00806B68" w:rsidP="00AE6EF7">
      <w:pPr>
        <w:pStyle w:val="a7"/>
        <w:numPr>
          <w:ilvl w:val="0"/>
          <w:numId w:val="14"/>
        </w:numPr>
        <w:spacing w:after="0"/>
        <w:ind w:left="0" w:hanging="142"/>
        <w:rPr>
          <w:rFonts w:ascii="Verdana" w:hAnsi="Verdana"/>
        </w:rPr>
      </w:pPr>
      <w:r w:rsidRPr="00806B68">
        <w:rPr>
          <w:rFonts w:ascii="Verdana" w:hAnsi="Verdana"/>
        </w:rPr>
        <w:t>Предприятие-изготовитель гарантирует нормальную работу устройства при соблюдении условий транспортировки, хранения и эксплуатации.</w:t>
      </w:r>
    </w:p>
    <w:p w14:paraId="7E4B1A10" w14:textId="77777777" w:rsidR="00806B68" w:rsidRPr="00806B68" w:rsidRDefault="00806B68" w:rsidP="00AE6EF7">
      <w:pPr>
        <w:pStyle w:val="a7"/>
        <w:numPr>
          <w:ilvl w:val="0"/>
          <w:numId w:val="14"/>
        </w:numPr>
        <w:spacing w:after="0"/>
        <w:ind w:left="0" w:hanging="142"/>
        <w:rPr>
          <w:rFonts w:ascii="Verdana" w:hAnsi="Verdana"/>
        </w:rPr>
      </w:pPr>
      <w:r w:rsidRPr="00806B68">
        <w:rPr>
          <w:rFonts w:ascii="Verdana" w:hAnsi="Verdana"/>
        </w:rPr>
        <w:t xml:space="preserve">Гарантийный срок хранения 1 год со дня изготовления. </w:t>
      </w:r>
    </w:p>
    <w:p w14:paraId="2233C715" w14:textId="77777777" w:rsidR="00806B68" w:rsidRPr="00806B68" w:rsidRDefault="00806B68" w:rsidP="00AE6EF7">
      <w:pPr>
        <w:pStyle w:val="a7"/>
        <w:numPr>
          <w:ilvl w:val="0"/>
          <w:numId w:val="14"/>
        </w:numPr>
        <w:spacing w:after="0"/>
        <w:ind w:left="0" w:hanging="142"/>
        <w:rPr>
          <w:rFonts w:ascii="Verdana" w:hAnsi="Verdana"/>
        </w:rPr>
      </w:pPr>
      <w:r w:rsidRPr="00806B68">
        <w:rPr>
          <w:rFonts w:ascii="Verdana" w:hAnsi="Verdana"/>
        </w:rPr>
        <w:t>Гарантийный срок эксплуатации устройства 1 год со дня продажи.</w:t>
      </w:r>
    </w:p>
    <w:p w14:paraId="3769406E" w14:textId="77777777" w:rsidR="00806B68" w:rsidRPr="00806B68" w:rsidRDefault="00806B68" w:rsidP="00AE6EF7">
      <w:pPr>
        <w:pStyle w:val="a7"/>
        <w:numPr>
          <w:ilvl w:val="0"/>
          <w:numId w:val="14"/>
        </w:numPr>
        <w:spacing w:after="0"/>
        <w:ind w:left="0" w:hanging="142"/>
        <w:rPr>
          <w:rFonts w:ascii="Verdana" w:hAnsi="Verdana"/>
        </w:rPr>
      </w:pPr>
      <w:r w:rsidRPr="00806B68">
        <w:rPr>
          <w:rFonts w:ascii="Verdana" w:hAnsi="Verdana"/>
        </w:rPr>
        <w:t xml:space="preserve">Гарантийный и послегарантийный ремонт устройства должен производиться предприятием-изготовителем или </w:t>
      </w:r>
      <w:r w:rsidRPr="00806B68">
        <w:rPr>
          <w:rFonts w:ascii="Verdana" w:hAnsi="Verdana" w:cs="Arial"/>
        </w:rPr>
        <w:t>специали</w:t>
      </w:r>
      <w:r w:rsidR="007435B0">
        <w:rPr>
          <w:rFonts w:ascii="Verdana" w:hAnsi="Verdana" w:cs="Arial"/>
        </w:rPr>
        <w:t>стами</w:t>
      </w:r>
      <w:r w:rsidRPr="00806B68">
        <w:rPr>
          <w:rFonts w:ascii="Verdana" w:hAnsi="Verdana" w:cs="Arial"/>
        </w:rPr>
        <w:t>, имеющ</w:t>
      </w:r>
      <w:r w:rsidR="007435B0">
        <w:rPr>
          <w:rFonts w:ascii="Verdana" w:hAnsi="Verdana" w:cs="Arial"/>
        </w:rPr>
        <w:t>ими</w:t>
      </w:r>
      <w:r w:rsidRPr="00806B68">
        <w:rPr>
          <w:rFonts w:ascii="Verdana" w:hAnsi="Verdana" w:cs="Arial"/>
        </w:rPr>
        <w:t xml:space="preserve"> лицензию на проведение такого рода работ</w:t>
      </w:r>
      <w:r w:rsidRPr="00806B68">
        <w:rPr>
          <w:rFonts w:ascii="Verdana" w:hAnsi="Verdana"/>
        </w:rPr>
        <w:t>.</w:t>
      </w:r>
    </w:p>
    <w:p w14:paraId="5BD98098" w14:textId="77777777" w:rsidR="00806B68" w:rsidRPr="00806B68" w:rsidRDefault="00806B68" w:rsidP="00AE6EF7">
      <w:pPr>
        <w:pStyle w:val="a7"/>
        <w:numPr>
          <w:ilvl w:val="0"/>
          <w:numId w:val="14"/>
        </w:numPr>
        <w:spacing w:after="0"/>
        <w:ind w:left="0" w:hanging="142"/>
        <w:rPr>
          <w:rFonts w:ascii="Verdana" w:hAnsi="Verdana"/>
        </w:rPr>
      </w:pPr>
      <w:r w:rsidRPr="00806B68">
        <w:rPr>
          <w:rFonts w:ascii="Verdana" w:hAnsi="Verdana"/>
        </w:rPr>
        <w:t>Гарантийный ремонт устройства не производится:</w:t>
      </w:r>
    </w:p>
    <w:p w14:paraId="42272FBE" w14:textId="77777777" w:rsidR="00806B68" w:rsidRPr="00806B68" w:rsidRDefault="001917CA" w:rsidP="00AE6EF7">
      <w:pPr>
        <w:pStyle w:val="a7"/>
        <w:numPr>
          <w:ilvl w:val="0"/>
          <w:numId w:val="13"/>
        </w:numPr>
        <w:tabs>
          <w:tab w:val="left" w:pos="142"/>
        </w:tabs>
        <w:spacing w:after="0"/>
        <w:ind w:left="0" w:firstLine="0"/>
        <w:rPr>
          <w:rFonts w:ascii="Verdana" w:hAnsi="Verdana"/>
        </w:rPr>
      </w:pPr>
      <w:r>
        <w:rPr>
          <w:rFonts w:ascii="Verdana" w:hAnsi="Verdana"/>
        </w:rPr>
        <w:t xml:space="preserve"> </w:t>
      </w:r>
      <w:r w:rsidR="00806B68" w:rsidRPr="00806B68">
        <w:rPr>
          <w:rFonts w:ascii="Verdana" w:hAnsi="Verdana"/>
        </w:rPr>
        <w:t>при выходе аппарата из строя по вине потребителя;</w:t>
      </w:r>
    </w:p>
    <w:p w14:paraId="745F74C5" w14:textId="77777777" w:rsidR="00806B68" w:rsidRPr="00806B68" w:rsidRDefault="001917CA" w:rsidP="00AE6EF7">
      <w:pPr>
        <w:pStyle w:val="a7"/>
        <w:numPr>
          <w:ilvl w:val="0"/>
          <w:numId w:val="13"/>
        </w:numPr>
        <w:tabs>
          <w:tab w:val="left" w:pos="142"/>
        </w:tabs>
        <w:spacing w:after="0"/>
        <w:ind w:left="0" w:firstLine="0"/>
        <w:rPr>
          <w:rFonts w:ascii="Verdana" w:hAnsi="Verdana"/>
        </w:rPr>
      </w:pPr>
      <w:r>
        <w:rPr>
          <w:rFonts w:ascii="Verdana" w:hAnsi="Verdana"/>
        </w:rPr>
        <w:t xml:space="preserve"> </w:t>
      </w:r>
      <w:r w:rsidR="00806B68" w:rsidRPr="00806B68">
        <w:rPr>
          <w:rFonts w:ascii="Verdana" w:hAnsi="Verdana"/>
        </w:rPr>
        <w:t>при отсутствии руководства по эксплуатации.</w:t>
      </w:r>
    </w:p>
    <w:p w14:paraId="0D0FA739" w14:textId="77777777" w:rsidR="00806B68" w:rsidRPr="00806B68" w:rsidRDefault="00806B68" w:rsidP="00AE6EF7">
      <w:pPr>
        <w:pStyle w:val="a7"/>
        <w:numPr>
          <w:ilvl w:val="0"/>
          <w:numId w:val="14"/>
        </w:numPr>
        <w:spacing w:after="0"/>
        <w:ind w:left="0" w:hanging="142"/>
        <w:rPr>
          <w:rFonts w:ascii="Verdana" w:hAnsi="Verdana"/>
        </w:rPr>
      </w:pPr>
      <w:r w:rsidRPr="00806B68">
        <w:rPr>
          <w:rFonts w:ascii="Verdana" w:hAnsi="Verdana"/>
        </w:rPr>
        <w:t xml:space="preserve">Срок службы аппарата – </w:t>
      </w:r>
      <w:r w:rsidR="002B13F3">
        <w:rPr>
          <w:rFonts w:ascii="Verdana" w:hAnsi="Verdana"/>
        </w:rPr>
        <w:t>7</w:t>
      </w:r>
      <w:r w:rsidRPr="00806B68">
        <w:rPr>
          <w:rFonts w:ascii="Verdana" w:hAnsi="Verdana"/>
        </w:rPr>
        <w:t xml:space="preserve"> лет.</w:t>
      </w:r>
    </w:p>
    <w:p w14:paraId="2C8F00B6" w14:textId="77777777" w:rsidR="00806B68" w:rsidRDefault="00806B68" w:rsidP="00806B68">
      <w:pPr>
        <w:spacing w:after="0"/>
        <w:rPr>
          <w:rFonts w:ascii="Verdana" w:hAnsi="Verdana"/>
        </w:rPr>
      </w:pPr>
    </w:p>
    <w:p w14:paraId="051B1924" w14:textId="77777777" w:rsidR="00806B68" w:rsidRDefault="00806B68" w:rsidP="00806B68">
      <w:pPr>
        <w:pStyle w:val="a7"/>
        <w:spacing w:after="0"/>
        <w:ind w:left="0"/>
        <w:jc w:val="center"/>
        <w:rPr>
          <w:rFonts w:ascii="Verdana" w:hAnsi="Verdana"/>
          <w:b/>
        </w:rPr>
      </w:pPr>
      <w:r w:rsidRPr="00806B68">
        <w:rPr>
          <w:rFonts w:ascii="Verdana" w:hAnsi="Verdana"/>
          <w:b/>
        </w:rPr>
        <w:t>9. Рекомендации по безопасной утилизации</w:t>
      </w:r>
    </w:p>
    <w:p w14:paraId="7BA03771" w14:textId="77777777" w:rsidR="00886CBF" w:rsidRPr="00806B68" w:rsidRDefault="00886CBF" w:rsidP="00806B68">
      <w:pPr>
        <w:pStyle w:val="a7"/>
        <w:spacing w:after="0"/>
        <w:ind w:left="0"/>
        <w:jc w:val="center"/>
        <w:rPr>
          <w:rFonts w:ascii="Verdana" w:hAnsi="Verdana"/>
          <w:b/>
        </w:rPr>
      </w:pPr>
    </w:p>
    <w:p w14:paraId="4C7BE130" w14:textId="77777777" w:rsidR="00806B68" w:rsidRPr="00806B68" w:rsidRDefault="00806B68" w:rsidP="00806B68">
      <w:pPr>
        <w:pStyle w:val="a7"/>
        <w:numPr>
          <w:ilvl w:val="0"/>
          <w:numId w:val="15"/>
        </w:numPr>
        <w:spacing w:after="0"/>
        <w:ind w:left="0" w:hanging="142"/>
        <w:rPr>
          <w:rFonts w:ascii="Verdana" w:hAnsi="Verdana"/>
        </w:rPr>
      </w:pPr>
      <w:r w:rsidRPr="00806B68">
        <w:rPr>
          <w:rFonts w:ascii="Verdana" w:hAnsi="Verdana"/>
        </w:rPr>
        <w:t>Устройство после окончания срока службы (при условии невозможности и экономической нецелесообразности восстановления его работоспособности) подлежит снятию с учета и утилизации.</w:t>
      </w:r>
    </w:p>
    <w:p w14:paraId="477AC115" w14:textId="77777777" w:rsidR="00806B68" w:rsidRPr="00806B68" w:rsidRDefault="00806B68" w:rsidP="00806B68">
      <w:pPr>
        <w:pStyle w:val="a7"/>
        <w:numPr>
          <w:ilvl w:val="0"/>
          <w:numId w:val="15"/>
        </w:numPr>
        <w:spacing w:after="0"/>
        <w:ind w:left="0" w:hanging="142"/>
        <w:rPr>
          <w:rFonts w:ascii="Verdana" w:hAnsi="Verdana"/>
        </w:rPr>
      </w:pPr>
      <w:r w:rsidRPr="00806B68">
        <w:rPr>
          <w:rFonts w:ascii="Verdana" w:hAnsi="Verdana"/>
        </w:rPr>
        <w:t>Утилизация аппарата производится в соответствии с Законом РФ №96-Ф3 «Об охране атмосферного воздуха», №2060-1 «Об охране окружающей природной среды», №89-Ф3 «Об отходах производства и потребления», №52-Ф3 «О санитарно-эпидемиологическом благополучии населения», а также другими российскими и региональными нормами, актами, правилами, распоряжениями и прочими документами.</w:t>
      </w:r>
    </w:p>
    <w:p w14:paraId="4B4E29E1" w14:textId="77777777" w:rsidR="00806B68" w:rsidRDefault="00806B68" w:rsidP="00806B68">
      <w:pPr>
        <w:ind w:right="-143" w:hanging="142"/>
        <w:contextualSpacing/>
        <w:rPr>
          <w:rFonts w:ascii="Verdana" w:hAnsi="Verdana"/>
        </w:rPr>
      </w:pPr>
    </w:p>
    <w:p w14:paraId="10A9821F" w14:textId="77777777" w:rsidR="00202819" w:rsidRDefault="00202819" w:rsidP="00806B68">
      <w:pPr>
        <w:ind w:right="-143" w:hanging="142"/>
        <w:contextualSpacing/>
        <w:rPr>
          <w:rFonts w:ascii="Verdana" w:hAnsi="Verdana"/>
        </w:rPr>
      </w:pPr>
    </w:p>
    <w:p w14:paraId="51F18985" w14:textId="77777777" w:rsidR="001A519E" w:rsidRDefault="001A519E" w:rsidP="00806B68">
      <w:pPr>
        <w:ind w:right="-143" w:hanging="142"/>
        <w:contextualSpacing/>
        <w:rPr>
          <w:rFonts w:ascii="Verdana" w:hAnsi="Verdana"/>
        </w:rPr>
      </w:pPr>
    </w:p>
    <w:p w14:paraId="3A359E3D" w14:textId="77777777" w:rsidR="001A519E" w:rsidRDefault="001A519E" w:rsidP="00806B68">
      <w:pPr>
        <w:ind w:right="-143" w:hanging="142"/>
        <w:contextualSpacing/>
        <w:rPr>
          <w:rFonts w:ascii="Verdana" w:hAnsi="Verdana"/>
        </w:rPr>
      </w:pPr>
    </w:p>
    <w:p w14:paraId="36046BB8" w14:textId="77777777" w:rsidR="001A519E" w:rsidRDefault="001A519E" w:rsidP="00806B68">
      <w:pPr>
        <w:ind w:right="-143" w:hanging="142"/>
        <w:contextualSpacing/>
        <w:rPr>
          <w:rFonts w:ascii="Verdana" w:hAnsi="Verdana"/>
        </w:rPr>
      </w:pPr>
    </w:p>
    <w:p w14:paraId="62A53859" w14:textId="77777777" w:rsidR="001A519E" w:rsidRDefault="001A519E" w:rsidP="00806B68">
      <w:pPr>
        <w:ind w:right="-143" w:hanging="142"/>
        <w:contextualSpacing/>
        <w:rPr>
          <w:rFonts w:ascii="Verdana" w:hAnsi="Verdana"/>
        </w:rPr>
      </w:pPr>
    </w:p>
    <w:p w14:paraId="776FAB9C" w14:textId="77777777" w:rsidR="00202819" w:rsidRDefault="00202819" w:rsidP="00806B68">
      <w:pPr>
        <w:ind w:right="-143" w:hanging="142"/>
        <w:contextualSpacing/>
        <w:rPr>
          <w:rFonts w:ascii="Verdana" w:hAnsi="Verdana"/>
        </w:rPr>
      </w:pPr>
    </w:p>
    <w:p w14:paraId="1217747D" w14:textId="77777777" w:rsidR="001A519E" w:rsidRDefault="001A519E" w:rsidP="00806B68">
      <w:pPr>
        <w:ind w:right="-143" w:hanging="142"/>
        <w:contextualSpacing/>
        <w:rPr>
          <w:rFonts w:ascii="Verdana" w:hAnsi="Verdana"/>
        </w:rPr>
      </w:pPr>
    </w:p>
    <w:p w14:paraId="28DC99C8" w14:textId="77777777" w:rsidR="00202819" w:rsidRDefault="00202819" w:rsidP="00806B68">
      <w:pPr>
        <w:ind w:right="-143" w:hanging="142"/>
        <w:contextualSpacing/>
        <w:rPr>
          <w:rFonts w:ascii="Verdana" w:hAnsi="Verdana"/>
        </w:rPr>
      </w:pPr>
    </w:p>
    <w:p w14:paraId="3204543D" w14:textId="77777777" w:rsidR="00806B68" w:rsidRPr="00806B68" w:rsidRDefault="00806B68" w:rsidP="00806B68">
      <w:pPr>
        <w:spacing w:after="0"/>
        <w:jc w:val="center"/>
        <w:rPr>
          <w:rFonts w:ascii="Verdana" w:hAnsi="Verdana"/>
          <w:b/>
        </w:rPr>
      </w:pPr>
      <w:r w:rsidRPr="00806B68">
        <w:rPr>
          <w:rFonts w:ascii="Verdana" w:hAnsi="Verdana"/>
          <w:b/>
        </w:rPr>
        <w:lastRenderedPageBreak/>
        <w:t>10. Сведения о приемке и отгрузке</w:t>
      </w:r>
    </w:p>
    <w:p w14:paraId="6B20860B" w14:textId="77777777" w:rsidR="00806B68" w:rsidRPr="00806B68" w:rsidRDefault="00806B68" w:rsidP="00806B68">
      <w:pPr>
        <w:spacing w:after="0"/>
        <w:jc w:val="center"/>
        <w:rPr>
          <w:rFonts w:ascii="Verdana" w:hAnsi="Verdana"/>
          <w:b/>
        </w:rPr>
      </w:pPr>
    </w:p>
    <w:p w14:paraId="59C344B0" w14:textId="77777777" w:rsidR="00806B68" w:rsidRPr="00806B68" w:rsidRDefault="00C37353" w:rsidP="00806B68">
      <w:pPr>
        <w:pStyle w:val="a7"/>
        <w:numPr>
          <w:ilvl w:val="0"/>
          <w:numId w:val="16"/>
        </w:numPr>
        <w:spacing w:after="0"/>
        <w:ind w:left="0" w:hanging="142"/>
        <w:jc w:val="both"/>
        <w:rPr>
          <w:rFonts w:ascii="Verdana" w:hAnsi="Verdana"/>
        </w:rPr>
      </w:pPr>
      <w:r>
        <w:rPr>
          <w:rFonts w:ascii="Verdana" w:hAnsi="Verdana"/>
        </w:rPr>
        <w:t>Плита-г</w:t>
      </w:r>
      <w:r w:rsidR="00806B68" w:rsidRPr="00806B68">
        <w:rPr>
          <w:rFonts w:ascii="Verdana" w:hAnsi="Verdana"/>
        </w:rPr>
        <w:t xml:space="preserve">риль </w:t>
      </w:r>
      <w:proofErr w:type="spellStart"/>
      <w:r w:rsidR="00D12B01">
        <w:rPr>
          <w:rFonts w:ascii="Verdana" w:hAnsi="Verdana"/>
        </w:rPr>
        <w:t>тэппанъяки</w:t>
      </w:r>
      <w:proofErr w:type="spellEnd"/>
      <w:r w:rsidR="00D12B01">
        <w:rPr>
          <w:rFonts w:ascii="Verdana" w:hAnsi="Verdana"/>
        </w:rPr>
        <w:t xml:space="preserve"> </w:t>
      </w:r>
      <w:r w:rsidR="00806B68" w:rsidRPr="00806B68">
        <w:rPr>
          <w:rFonts w:ascii="Verdana" w:hAnsi="Verdana"/>
        </w:rPr>
        <w:t>электрическ</w:t>
      </w:r>
      <w:r>
        <w:rPr>
          <w:rFonts w:ascii="Verdana" w:hAnsi="Verdana"/>
        </w:rPr>
        <w:t>ая</w:t>
      </w:r>
      <w:r w:rsidR="00806B68" w:rsidRPr="00806B68">
        <w:rPr>
          <w:rFonts w:ascii="Verdana" w:hAnsi="Verdana"/>
        </w:rPr>
        <w:t xml:space="preserve"> «Вулкан-</w:t>
      </w:r>
      <w:proofErr w:type="spellStart"/>
      <w:r w:rsidR="00806B68" w:rsidRPr="00806B68">
        <w:rPr>
          <w:rFonts w:ascii="Verdana" w:hAnsi="Verdana"/>
          <w:lang w:val="en-US"/>
        </w:rPr>
        <w:t>Heidebrenner</w:t>
      </w:r>
      <w:proofErr w:type="spellEnd"/>
      <w:r w:rsidR="00806B68" w:rsidRPr="00806B68">
        <w:rPr>
          <w:rFonts w:ascii="Verdana" w:hAnsi="Verdana"/>
        </w:rPr>
        <w:t>» тип:</w:t>
      </w:r>
    </w:p>
    <w:tbl>
      <w:tblPr>
        <w:tblW w:w="0" w:type="auto"/>
        <w:tblLook w:val="04A0" w:firstRow="1" w:lastRow="0" w:firstColumn="1" w:lastColumn="0" w:noHBand="0" w:noVBand="1"/>
      </w:tblPr>
      <w:tblGrid>
        <w:gridCol w:w="2518"/>
        <w:gridCol w:w="2410"/>
        <w:gridCol w:w="2551"/>
      </w:tblGrid>
      <w:tr w:rsidR="00C37353" w:rsidRPr="00806B68" w14:paraId="0B7E6BF5" w14:textId="77777777" w:rsidTr="00C37353">
        <w:trPr>
          <w:trHeight w:val="283"/>
        </w:trPr>
        <w:tc>
          <w:tcPr>
            <w:tcW w:w="2518" w:type="dxa"/>
          </w:tcPr>
          <w:p w14:paraId="332EF4F9" w14:textId="77777777" w:rsidR="00C37353" w:rsidRPr="00806B68" w:rsidRDefault="00C37353" w:rsidP="00C37353">
            <w:pPr>
              <w:spacing w:after="0" w:line="240" w:lineRule="auto"/>
              <w:rPr>
                <w:rFonts w:ascii="Verdana" w:hAnsi="Verdana"/>
                <w:lang w:val="en-US"/>
              </w:rPr>
            </w:pPr>
            <w:r w:rsidRPr="001917CA">
              <w:rPr>
                <w:rFonts w:ascii="Verdana" w:hAnsi="Verdana" w:cs="Verdana"/>
                <w:b/>
                <w:sz w:val="44"/>
                <w:szCs w:val="44"/>
              </w:rPr>
              <w:t>□</w:t>
            </w:r>
            <w:r w:rsidRPr="00806B68">
              <w:rPr>
                <w:rFonts w:ascii="Verdana" w:hAnsi="Verdana" w:cs="Verdana"/>
                <w:b/>
                <w:lang w:val="en-US"/>
              </w:rPr>
              <w:t xml:space="preserve"> </w:t>
            </w:r>
            <w:r w:rsidRPr="00806B68">
              <w:rPr>
                <w:rFonts w:ascii="Verdana" w:hAnsi="Verdana"/>
                <w:lang w:val="en-US"/>
              </w:rPr>
              <w:t>ET</w:t>
            </w:r>
            <w:r>
              <w:rPr>
                <w:rFonts w:ascii="Verdana" w:hAnsi="Verdana"/>
                <w:lang w:val="en-US"/>
              </w:rPr>
              <w:t>P</w:t>
            </w:r>
            <w:r w:rsidRPr="00806B68">
              <w:rPr>
                <w:rFonts w:ascii="Verdana" w:hAnsi="Verdana"/>
                <w:lang w:val="en-US"/>
              </w:rPr>
              <w:t>1</w:t>
            </w:r>
          </w:p>
        </w:tc>
        <w:tc>
          <w:tcPr>
            <w:tcW w:w="2410" w:type="dxa"/>
          </w:tcPr>
          <w:p w14:paraId="2B78B08D" w14:textId="77777777" w:rsidR="00C37353" w:rsidRPr="00806B68" w:rsidRDefault="00C37353" w:rsidP="00C37353">
            <w:pPr>
              <w:spacing w:after="0" w:line="240" w:lineRule="auto"/>
              <w:jc w:val="both"/>
              <w:rPr>
                <w:rFonts w:ascii="Verdana" w:hAnsi="Verdana"/>
              </w:rPr>
            </w:pPr>
            <w:r w:rsidRPr="001917CA">
              <w:rPr>
                <w:rFonts w:ascii="Verdana" w:hAnsi="Verdana" w:cs="Verdana"/>
                <w:b/>
                <w:sz w:val="44"/>
                <w:szCs w:val="44"/>
              </w:rPr>
              <w:t>□</w:t>
            </w:r>
            <w:r w:rsidRPr="00806B68">
              <w:rPr>
                <w:rFonts w:ascii="Verdana" w:hAnsi="Verdana" w:cs="Verdana"/>
                <w:b/>
                <w:lang w:val="en-US"/>
              </w:rPr>
              <w:t xml:space="preserve"> </w:t>
            </w:r>
            <w:r w:rsidRPr="00806B68">
              <w:rPr>
                <w:rFonts w:ascii="Verdana" w:hAnsi="Verdana"/>
                <w:lang w:val="en-US"/>
              </w:rPr>
              <w:t>ET</w:t>
            </w:r>
            <w:r>
              <w:rPr>
                <w:rFonts w:ascii="Verdana" w:hAnsi="Verdana"/>
                <w:lang w:val="en-US"/>
              </w:rPr>
              <w:t>P</w:t>
            </w:r>
            <w:r w:rsidRPr="00806B68">
              <w:rPr>
                <w:rFonts w:ascii="Verdana" w:hAnsi="Verdana"/>
                <w:lang w:val="en-US"/>
              </w:rPr>
              <w:t>2</w:t>
            </w:r>
          </w:p>
        </w:tc>
        <w:tc>
          <w:tcPr>
            <w:tcW w:w="2551" w:type="dxa"/>
          </w:tcPr>
          <w:p w14:paraId="5019DE9F" w14:textId="77777777" w:rsidR="00C37353" w:rsidRPr="00806B68" w:rsidRDefault="00C37353" w:rsidP="00C37353">
            <w:pPr>
              <w:spacing w:after="0" w:line="240" w:lineRule="auto"/>
              <w:jc w:val="both"/>
              <w:rPr>
                <w:rFonts w:ascii="Verdana" w:hAnsi="Verdana"/>
              </w:rPr>
            </w:pPr>
            <w:r w:rsidRPr="001917CA">
              <w:rPr>
                <w:rFonts w:ascii="Verdana" w:hAnsi="Verdana" w:cs="Verdana"/>
                <w:b/>
                <w:sz w:val="44"/>
                <w:szCs w:val="44"/>
              </w:rPr>
              <w:t>□</w:t>
            </w:r>
            <w:r w:rsidRPr="00806B68">
              <w:rPr>
                <w:rFonts w:ascii="Verdana" w:hAnsi="Verdana" w:cs="Verdana"/>
                <w:b/>
                <w:lang w:val="en-US"/>
              </w:rPr>
              <w:t xml:space="preserve"> </w:t>
            </w:r>
            <w:r w:rsidRPr="00806B68">
              <w:rPr>
                <w:rFonts w:ascii="Verdana" w:hAnsi="Verdana"/>
                <w:lang w:val="en-US"/>
              </w:rPr>
              <w:t>ET</w:t>
            </w:r>
            <w:r>
              <w:rPr>
                <w:rFonts w:ascii="Verdana" w:hAnsi="Verdana"/>
                <w:lang w:val="en-US"/>
              </w:rPr>
              <w:t>P</w:t>
            </w:r>
            <w:r w:rsidRPr="00806B68">
              <w:rPr>
                <w:rFonts w:ascii="Verdana" w:hAnsi="Verdana"/>
                <w:lang w:val="en-US"/>
              </w:rPr>
              <w:t>3</w:t>
            </w:r>
          </w:p>
        </w:tc>
      </w:tr>
    </w:tbl>
    <w:p w14:paraId="0C004297" w14:textId="77777777" w:rsidR="00806B68" w:rsidRPr="00806B68" w:rsidRDefault="00806B68" w:rsidP="00806B68">
      <w:pPr>
        <w:spacing w:after="0"/>
        <w:jc w:val="both"/>
        <w:rPr>
          <w:rFonts w:ascii="Verdana" w:hAnsi="Verdana"/>
        </w:rPr>
      </w:pPr>
    </w:p>
    <w:p w14:paraId="01075142" w14:textId="77777777" w:rsidR="00806B68" w:rsidRPr="00806B68" w:rsidRDefault="00806B68" w:rsidP="001917CA">
      <w:pPr>
        <w:spacing w:after="0"/>
        <w:rPr>
          <w:rFonts w:ascii="Verdana" w:hAnsi="Verdana"/>
        </w:rPr>
      </w:pPr>
    </w:p>
    <w:p w14:paraId="10C4FF83" w14:textId="77777777" w:rsidR="00806B68" w:rsidRDefault="00806B68" w:rsidP="001917CA">
      <w:pPr>
        <w:pStyle w:val="a7"/>
        <w:numPr>
          <w:ilvl w:val="0"/>
          <w:numId w:val="16"/>
        </w:numPr>
        <w:spacing w:after="0" w:line="240" w:lineRule="auto"/>
        <w:ind w:left="0" w:hanging="142"/>
        <w:rPr>
          <w:rFonts w:ascii="Verdana" w:hAnsi="Verdana"/>
        </w:rPr>
      </w:pPr>
      <w:r w:rsidRPr="00806B68">
        <w:rPr>
          <w:rFonts w:ascii="Verdana" w:hAnsi="Verdana"/>
        </w:rPr>
        <w:t>Аппарат работает от 3-х фазной сети переменного напряжения 380 В частотой 50 Гц.</w:t>
      </w:r>
    </w:p>
    <w:p w14:paraId="708AF059" w14:textId="77777777" w:rsidR="00202819" w:rsidRPr="00806B68" w:rsidRDefault="00202819" w:rsidP="00202819">
      <w:pPr>
        <w:pStyle w:val="a7"/>
        <w:spacing w:after="0" w:line="240" w:lineRule="auto"/>
        <w:ind w:left="0"/>
        <w:rPr>
          <w:rFonts w:ascii="Verdana" w:hAnsi="Verdana"/>
        </w:rPr>
      </w:pPr>
    </w:p>
    <w:p w14:paraId="1D336EAC" w14:textId="77777777" w:rsidR="00806B68" w:rsidRPr="00806B68" w:rsidRDefault="00806B68" w:rsidP="001917CA">
      <w:pPr>
        <w:pStyle w:val="a7"/>
        <w:numPr>
          <w:ilvl w:val="0"/>
          <w:numId w:val="16"/>
        </w:numPr>
        <w:spacing w:after="0"/>
        <w:ind w:left="0" w:hanging="142"/>
        <w:rPr>
          <w:rFonts w:ascii="Verdana" w:hAnsi="Verdana"/>
        </w:rPr>
      </w:pPr>
      <w:r w:rsidRPr="00806B68">
        <w:rPr>
          <w:rFonts w:ascii="Verdana" w:hAnsi="Verdana"/>
        </w:rPr>
        <w:t xml:space="preserve">Устройство имеет декларацию </w:t>
      </w:r>
      <w:r w:rsidR="00894025" w:rsidRPr="00894025">
        <w:rPr>
          <w:rFonts w:ascii="Verdana" w:hAnsi="Verdana"/>
        </w:rPr>
        <w:t>ЕАЭС № RU Д-RU.МН06.В.02988/20</w:t>
      </w:r>
      <w:r w:rsidRPr="00806B68">
        <w:rPr>
          <w:rFonts w:ascii="Verdana" w:hAnsi="Verdana"/>
        </w:rPr>
        <w:t>, удостоверяющую соответствие продукции требованиям ТР ТС 010/2011 «О безопасности машин и оборудования», ТР ТС 004/2011 «О безопасности низковольтного оборудования», ТР ТС 020/2011 «Электромагнитная совместимость технических средств».</w:t>
      </w:r>
    </w:p>
    <w:p w14:paraId="592980BE" w14:textId="77777777" w:rsidR="00806B68" w:rsidRPr="00806B68" w:rsidRDefault="00806B68" w:rsidP="00806B68">
      <w:pPr>
        <w:pStyle w:val="a7"/>
        <w:spacing w:after="0" w:line="240" w:lineRule="auto"/>
        <w:ind w:left="0"/>
        <w:jc w:val="both"/>
        <w:rPr>
          <w:rFonts w:ascii="Verdana" w:hAnsi="Verdana"/>
        </w:rPr>
      </w:pPr>
    </w:p>
    <w:p w14:paraId="283CE512" w14:textId="77777777" w:rsidR="00806B68" w:rsidRPr="00806B68" w:rsidRDefault="00806B68" w:rsidP="00806B68">
      <w:pPr>
        <w:spacing w:after="0"/>
        <w:rPr>
          <w:rFonts w:ascii="Verdana" w:hAnsi="Verdana"/>
        </w:rPr>
      </w:pPr>
    </w:p>
    <w:p w14:paraId="432CBA88" w14:textId="77777777" w:rsidR="00806B68" w:rsidRPr="00806B68" w:rsidRDefault="001C4B67" w:rsidP="001C4B67">
      <w:pPr>
        <w:spacing w:after="0"/>
        <w:rPr>
          <w:rFonts w:ascii="Verdana" w:hAnsi="Verdana"/>
        </w:rPr>
      </w:pPr>
      <w:r>
        <w:rPr>
          <w:rFonts w:ascii="Verdana" w:hAnsi="Verdana"/>
        </w:rPr>
        <w:t>Штамп ОТК</w:t>
      </w:r>
    </w:p>
    <w:p w14:paraId="25FCC8D4" w14:textId="77777777" w:rsidR="00806B68" w:rsidRPr="00806B68" w:rsidRDefault="00806B68" w:rsidP="00806B68">
      <w:pPr>
        <w:spacing w:after="0"/>
        <w:jc w:val="center"/>
        <w:rPr>
          <w:rFonts w:ascii="Verdana" w:hAnsi="Verdana"/>
          <w:b/>
        </w:rPr>
      </w:pPr>
    </w:p>
    <w:p w14:paraId="6DB12330" w14:textId="77777777" w:rsidR="00806B68" w:rsidRPr="00806B68" w:rsidRDefault="00806B68" w:rsidP="00806B68">
      <w:pPr>
        <w:spacing w:after="0"/>
        <w:jc w:val="center"/>
        <w:rPr>
          <w:rFonts w:ascii="Verdana" w:hAnsi="Verdana"/>
          <w:b/>
        </w:rPr>
      </w:pPr>
    </w:p>
    <w:p w14:paraId="3F9FCECA" w14:textId="77777777" w:rsidR="00806B68" w:rsidRPr="00806B68" w:rsidRDefault="00806B68" w:rsidP="00806B68">
      <w:pPr>
        <w:spacing w:after="0"/>
        <w:jc w:val="center"/>
        <w:rPr>
          <w:rFonts w:ascii="Verdana" w:hAnsi="Verdana"/>
          <w:b/>
        </w:rPr>
      </w:pPr>
    </w:p>
    <w:p w14:paraId="70CCFA04" w14:textId="77777777" w:rsidR="00806B68" w:rsidRDefault="00806B68" w:rsidP="00806B68">
      <w:pPr>
        <w:spacing w:after="0"/>
        <w:jc w:val="center"/>
        <w:rPr>
          <w:rFonts w:ascii="Verdana" w:hAnsi="Verdana"/>
          <w:b/>
        </w:rPr>
      </w:pPr>
    </w:p>
    <w:p w14:paraId="02A0551B" w14:textId="77777777" w:rsidR="00452131" w:rsidRDefault="00452131" w:rsidP="00806B68">
      <w:pPr>
        <w:spacing w:after="0"/>
        <w:jc w:val="center"/>
        <w:rPr>
          <w:rFonts w:ascii="Verdana" w:hAnsi="Verdana"/>
          <w:b/>
        </w:rPr>
      </w:pPr>
    </w:p>
    <w:p w14:paraId="5BEDA4C7" w14:textId="77777777" w:rsidR="00452131" w:rsidRDefault="00452131" w:rsidP="00806B68">
      <w:pPr>
        <w:spacing w:after="0"/>
        <w:jc w:val="center"/>
        <w:rPr>
          <w:rFonts w:ascii="Verdana" w:hAnsi="Verdana"/>
          <w:b/>
        </w:rPr>
      </w:pPr>
    </w:p>
    <w:p w14:paraId="46D75A6F" w14:textId="77777777" w:rsidR="00452131" w:rsidRDefault="00452131" w:rsidP="00806B68">
      <w:pPr>
        <w:spacing w:after="0"/>
        <w:jc w:val="center"/>
        <w:rPr>
          <w:rFonts w:ascii="Verdana" w:hAnsi="Verdana"/>
          <w:b/>
        </w:rPr>
      </w:pPr>
    </w:p>
    <w:p w14:paraId="4EB533A2" w14:textId="77777777" w:rsidR="00452131" w:rsidRDefault="00452131" w:rsidP="00806B68">
      <w:pPr>
        <w:spacing w:after="0"/>
        <w:jc w:val="center"/>
        <w:rPr>
          <w:rFonts w:ascii="Verdana" w:hAnsi="Verdana"/>
          <w:b/>
        </w:rPr>
      </w:pPr>
    </w:p>
    <w:p w14:paraId="188AA97E" w14:textId="77777777" w:rsidR="00452131" w:rsidRDefault="00452131" w:rsidP="00806B68">
      <w:pPr>
        <w:spacing w:after="0"/>
        <w:jc w:val="center"/>
        <w:rPr>
          <w:rFonts w:ascii="Verdana" w:hAnsi="Verdana"/>
          <w:b/>
        </w:rPr>
      </w:pPr>
    </w:p>
    <w:p w14:paraId="1A94FFDF" w14:textId="77777777" w:rsidR="00452131" w:rsidRDefault="00452131" w:rsidP="00806B68">
      <w:pPr>
        <w:spacing w:after="0"/>
        <w:jc w:val="center"/>
        <w:rPr>
          <w:rFonts w:ascii="Verdana" w:hAnsi="Verdana"/>
          <w:b/>
        </w:rPr>
      </w:pPr>
    </w:p>
    <w:p w14:paraId="6128D138" w14:textId="77777777" w:rsidR="00452131" w:rsidRDefault="00452131" w:rsidP="00806B68">
      <w:pPr>
        <w:spacing w:after="0"/>
        <w:jc w:val="center"/>
        <w:rPr>
          <w:rFonts w:ascii="Verdana" w:hAnsi="Verdana"/>
          <w:b/>
        </w:rPr>
      </w:pPr>
    </w:p>
    <w:p w14:paraId="75EF4EEC" w14:textId="77777777" w:rsidR="00452131" w:rsidRDefault="00452131" w:rsidP="00806B68">
      <w:pPr>
        <w:spacing w:after="0"/>
        <w:jc w:val="center"/>
        <w:rPr>
          <w:rFonts w:ascii="Verdana" w:hAnsi="Verdana"/>
          <w:b/>
        </w:rPr>
      </w:pPr>
    </w:p>
    <w:p w14:paraId="78B39E0E" w14:textId="77777777" w:rsidR="00452131" w:rsidRPr="00806B68" w:rsidRDefault="00452131" w:rsidP="00806B68">
      <w:pPr>
        <w:spacing w:after="0"/>
        <w:jc w:val="center"/>
        <w:rPr>
          <w:rFonts w:ascii="Verdana" w:hAnsi="Verdana"/>
          <w:b/>
        </w:rPr>
      </w:pPr>
    </w:p>
    <w:sectPr w:rsidR="00452131" w:rsidRPr="00806B68" w:rsidSect="001E3BEE">
      <w:footerReference w:type="default" r:id="rId15"/>
      <w:pgSz w:w="11906" w:h="16838"/>
      <w:pgMar w:top="993" w:right="850" w:bottom="1134" w:left="1276" w:header="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3AB18" w14:textId="77777777" w:rsidR="008E3A39" w:rsidRDefault="008E3A39" w:rsidP="001917CA">
      <w:pPr>
        <w:spacing w:after="0" w:line="240" w:lineRule="auto"/>
      </w:pPr>
      <w:r>
        <w:separator/>
      </w:r>
    </w:p>
  </w:endnote>
  <w:endnote w:type="continuationSeparator" w:id="0">
    <w:p w14:paraId="1235FB1C" w14:textId="77777777" w:rsidR="008E3A39" w:rsidRDefault="008E3A39" w:rsidP="0019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S Shell Dlg">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30338"/>
      <w:docPartObj>
        <w:docPartGallery w:val="Page Numbers (Bottom of Page)"/>
        <w:docPartUnique/>
      </w:docPartObj>
    </w:sdtPr>
    <w:sdtEndPr/>
    <w:sdtContent>
      <w:p w14:paraId="5E14B4AF" w14:textId="77777777" w:rsidR="00F1400F" w:rsidRDefault="004E42F7">
        <w:pPr>
          <w:pStyle w:val="ab"/>
          <w:jc w:val="center"/>
        </w:pPr>
        <w:r>
          <w:fldChar w:fldCharType="begin"/>
        </w:r>
        <w:r>
          <w:instrText xml:space="preserve"> PAGE   \* MERGEFORMAT </w:instrText>
        </w:r>
        <w:r>
          <w:fldChar w:fldCharType="separate"/>
        </w:r>
        <w:r w:rsidR="001C4B67">
          <w:rPr>
            <w:noProof/>
          </w:rPr>
          <w:t>16</w:t>
        </w:r>
        <w:r>
          <w:rPr>
            <w:noProof/>
          </w:rPr>
          <w:fldChar w:fldCharType="end"/>
        </w:r>
      </w:p>
    </w:sdtContent>
  </w:sdt>
  <w:p w14:paraId="5B64741D" w14:textId="77777777" w:rsidR="00F1400F" w:rsidRDefault="00F1400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09D69" w14:textId="77777777" w:rsidR="008E3A39" w:rsidRDefault="008E3A39" w:rsidP="001917CA">
      <w:pPr>
        <w:spacing w:after="0" w:line="240" w:lineRule="auto"/>
      </w:pPr>
      <w:r>
        <w:separator/>
      </w:r>
    </w:p>
  </w:footnote>
  <w:footnote w:type="continuationSeparator" w:id="0">
    <w:p w14:paraId="46D9AB54" w14:textId="77777777" w:rsidR="008E3A39" w:rsidRDefault="008E3A39" w:rsidP="001917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w:hAnsi="Wingdings" w:cs="StarSymbol"/>
        <w:sz w:val="18"/>
        <w:szCs w:val="18"/>
      </w:rPr>
    </w:lvl>
    <w:lvl w:ilvl="2">
      <w:start w:val="1"/>
      <w:numFmt w:val="bullet"/>
      <w:lvlText w:val=""/>
      <w:lvlJc w:val="left"/>
      <w:pPr>
        <w:tabs>
          <w:tab w:val="num" w:pos="1440"/>
        </w:tabs>
        <w:ind w:left="1440" w:hanging="360"/>
      </w:pPr>
      <w:rPr>
        <w:rFonts w:ascii="Wingdings" w:hAnsi="Wingdings"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w:hAnsi="Wingdings" w:cs="StarSymbol"/>
        <w:sz w:val="18"/>
        <w:szCs w:val="18"/>
      </w:rPr>
    </w:lvl>
    <w:lvl w:ilvl="5">
      <w:start w:val="1"/>
      <w:numFmt w:val="bullet"/>
      <w:lvlText w:val=""/>
      <w:lvlJc w:val="left"/>
      <w:pPr>
        <w:tabs>
          <w:tab w:val="num" w:pos="2520"/>
        </w:tabs>
        <w:ind w:left="2520" w:hanging="360"/>
      </w:pPr>
      <w:rPr>
        <w:rFonts w:ascii="Wingdings" w:hAnsi="Wingdings"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w:hAnsi="Wingdings" w:cs="StarSymbol"/>
        <w:sz w:val="18"/>
        <w:szCs w:val="18"/>
      </w:rPr>
    </w:lvl>
    <w:lvl w:ilvl="8">
      <w:start w:val="1"/>
      <w:numFmt w:val="bullet"/>
      <w:lvlText w:val=""/>
      <w:lvlJc w:val="left"/>
      <w:pPr>
        <w:tabs>
          <w:tab w:val="num" w:pos="3600"/>
        </w:tabs>
        <w:ind w:left="3600" w:hanging="360"/>
      </w:pPr>
      <w:rPr>
        <w:rFonts w:ascii="Wingdings" w:hAnsi="Wingdings" w:cs="StarSymbol"/>
        <w:sz w:val="18"/>
        <w:szCs w:val="18"/>
      </w:rPr>
    </w:lvl>
  </w:abstractNum>
  <w:abstractNum w:abstractNumId="1" w15:restartNumberingAfterBreak="0">
    <w:nsid w:val="00000004"/>
    <w:multiLevelType w:val="multilevel"/>
    <w:tmpl w:val="00000004"/>
    <w:name w:val="WW8Num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A"/>
    <w:multiLevelType w:val="multilevel"/>
    <w:tmpl w:val="0000000A"/>
    <w:name w:val="WW8Num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42D5677"/>
    <w:multiLevelType w:val="hybridMultilevel"/>
    <w:tmpl w:val="D0E21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1C19F6"/>
    <w:multiLevelType w:val="hybridMultilevel"/>
    <w:tmpl w:val="6FB60144"/>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6" w15:restartNumberingAfterBreak="0">
    <w:nsid w:val="07475730"/>
    <w:multiLevelType w:val="hybridMultilevel"/>
    <w:tmpl w:val="20BE9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661181"/>
    <w:multiLevelType w:val="hybridMultilevel"/>
    <w:tmpl w:val="7C902DC2"/>
    <w:lvl w:ilvl="0" w:tplc="E178679E">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8" w15:restartNumberingAfterBreak="0">
    <w:nsid w:val="0FB95105"/>
    <w:multiLevelType w:val="hybridMultilevel"/>
    <w:tmpl w:val="825EE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2503B8"/>
    <w:multiLevelType w:val="hybridMultilevel"/>
    <w:tmpl w:val="B56A15EE"/>
    <w:lvl w:ilvl="0" w:tplc="E17867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68657E9"/>
    <w:multiLevelType w:val="hybridMultilevel"/>
    <w:tmpl w:val="9D0EA528"/>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1" w15:restartNumberingAfterBreak="0">
    <w:nsid w:val="21FD2CE6"/>
    <w:multiLevelType w:val="hybridMultilevel"/>
    <w:tmpl w:val="3AEE3038"/>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2" w15:restartNumberingAfterBreak="0">
    <w:nsid w:val="283C2FCC"/>
    <w:multiLevelType w:val="hybridMultilevel"/>
    <w:tmpl w:val="ACC0E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2E2FFD"/>
    <w:multiLevelType w:val="hybridMultilevel"/>
    <w:tmpl w:val="6ADC0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7323CEA"/>
    <w:multiLevelType w:val="hybridMultilevel"/>
    <w:tmpl w:val="66BA4FC4"/>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5" w15:restartNumberingAfterBreak="0">
    <w:nsid w:val="425A3149"/>
    <w:multiLevelType w:val="hybridMultilevel"/>
    <w:tmpl w:val="0346E3C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2D10C61"/>
    <w:multiLevelType w:val="hybridMultilevel"/>
    <w:tmpl w:val="33E065C6"/>
    <w:lvl w:ilvl="0" w:tplc="E17867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4E55391"/>
    <w:multiLevelType w:val="hybridMultilevel"/>
    <w:tmpl w:val="319C7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59B0D06"/>
    <w:multiLevelType w:val="hybridMultilevel"/>
    <w:tmpl w:val="2E3C17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9456606"/>
    <w:multiLevelType w:val="hybridMultilevel"/>
    <w:tmpl w:val="19DEC7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9C34BA5"/>
    <w:multiLevelType w:val="hybridMultilevel"/>
    <w:tmpl w:val="D07CE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23E3EE7"/>
    <w:multiLevelType w:val="hybridMultilevel"/>
    <w:tmpl w:val="B0CE72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45E4933"/>
    <w:multiLevelType w:val="hybridMultilevel"/>
    <w:tmpl w:val="DFB02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5855B10"/>
    <w:multiLevelType w:val="hybridMultilevel"/>
    <w:tmpl w:val="9F449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8076A0C"/>
    <w:multiLevelType w:val="hybridMultilevel"/>
    <w:tmpl w:val="0C64C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D9108F4"/>
    <w:multiLevelType w:val="hybridMultilevel"/>
    <w:tmpl w:val="E41CA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7308448">
    <w:abstractNumId w:val="8"/>
  </w:num>
  <w:num w:numId="2" w16cid:durableId="483351264">
    <w:abstractNumId w:val="13"/>
  </w:num>
  <w:num w:numId="3" w16cid:durableId="1632176851">
    <w:abstractNumId w:val="24"/>
  </w:num>
  <w:num w:numId="4" w16cid:durableId="2012561406">
    <w:abstractNumId w:val="21"/>
  </w:num>
  <w:num w:numId="5" w16cid:durableId="1737167668">
    <w:abstractNumId w:val="5"/>
  </w:num>
  <w:num w:numId="6" w16cid:durableId="1223447750">
    <w:abstractNumId w:val="25"/>
  </w:num>
  <w:num w:numId="7" w16cid:durableId="1872836756">
    <w:abstractNumId w:val="2"/>
  </w:num>
  <w:num w:numId="8" w16cid:durableId="1945646549">
    <w:abstractNumId w:val="3"/>
  </w:num>
  <w:num w:numId="9" w16cid:durableId="1235428880">
    <w:abstractNumId w:val="23"/>
  </w:num>
  <w:num w:numId="10" w16cid:durableId="456682738">
    <w:abstractNumId w:val="19"/>
  </w:num>
  <w:num w:numId="11" w16cid:durableId="1073963863">
    <w:abstractNumId w:val="6"/>
  </w:num>
  <w:num w:numId="12" w16cid:durableId="837504364">
    <w:abstractNumId w:val="17"/>
  </w:num>
  <w:num w:numId="13" w16cid:durableId="1218589406">
    <w:abstractNumId w:val="7"/>
  </w:num>
  <w:num w:numId="14" w16cid:durableId="1945459217">
    <w:abstractNumId w:val="18"/>
  </w:num>
  <w:num w:numId="15" w16cid:durableId="1955862025">
    <w:abstractNumId w:val="4"/>
  </w:num>
  <w:num w:numId="16" w16cid:durableId="2140604324">
    <w:abstractNumId w:val="20"/>
  </w:num>
  <w:num w:numId="17" w16cid:durableId="241725109">
    <w:abstractNumId w:val="15"/>
  </w:num>
  <w:num w:numId="18" w16cid:durableId="1388189176">
    <w:abstractNumId w:val="0"/>
  </w:num>
  <w:num w:numId="19" w16cid:durableId="930360297">
    <w:abstractNumId w:val="1"/>
  </w:num>
  <w:num w:numId="20" w16cid:durableId="1953392676">
    <w:abstractNumId w:val="9"/>
  </w:num>
  <w:num w:numId="21" w16cid:durableId="2078547342">
    <w:abstractNumId w:val="10"/>
  </w:num>
  <w:num w:numId="22" w16cid:durableId="640695833">
    <w:abstractNumId w:val="12"/>
  </w:num>
  <w:num w:numId="23" w16cid:durableId="1207525955">
    <w:abstractNumId w:val="22"/>
  </w:num>
  <w:num w:numId="24" w16cid:durableId="1935941642">
    <w:abstractNumId w:val="16"/>
  </w:num>
  <w:num w:numId="25" w16cid:durableId="1213081867">
    <w:abstractNumId w:val="14"/>
  </w:num>
  <w:num w:numId="26" w16cid:durableId="7052553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2B6"/>
    <w:rsid w:val="00003AE3"/>
    <w:rsid w:val="00004517"/>
    <w:rsid w:val="00013DF7"/>
    <w:rsid w:val="00013EEB"/>
    <w:rsid w:val="00017362"/>
    <w:rsid w:val="0002649A"/>
    <w:rsid w:val="0002779D"/>
    <w:rsid w:val="00036A1B"/>
    <w:rsid w:val="00037B00"/>
    <w:rsid w:val="00037F8D"/>
    <w:rsid w:val="00043901"/>
    <w:rsid w:val="00044805"/>
    <w:rsid w:val="000456FD"/>
    <w:rsid w:val="00067B26"/>
    <w:rsid w:val="00076DD9"/>
    <w:rsid w:val="000A0BFA"/>
    <w:rsid w:val="000A15E3"/>
    <w:rsid w:val="000B0048"/>
    <w:rsid w:val="000B2452"/>
    <w:rsid w:val="000B613D"/>
    <w:rsid w:val="000C48F5"/>
    <w:rsid w:val="000D0AC9"/>
    <w:rsid w:val="000D6C94"/>
    <w:rsid w:val="000D71F2"/>
    <w:rsid w:val="000E3727"/>
    <w:rsid w:val="000F514D"/>
    <w:rsid w:val="000F5518"/>
    <w:rsid w:val="000F7E5C"/>
    <w:rsid w:val="00103515"/>
    <w:rsid w:val="00114928"/>
    <w:rsid w:val="001166C5"/>
    <w:rsid w:val="001221FA"/>
    <w:rsid w:val="00125766"/>
    <w:rsid w:val="00146E37"/>
    <w:rsid w:val="001571EA"/>
    <w:rsid w:val="001623DB"/>
    <w:rsid w:val="00163D16"/>
    <w:rsid w:val="001643A5"/>
    <w:rsid w:val="001655A4"/>
    <w:rsid w:val="00171B07"/>
    <w:rsid w:val="001730EA"/>
    <w:rsid w:val="0017722C"/>
    <w:rsid w:val="001801FF"/>
    <w:rsid w:val="00182B16"/>
    <w:rsid w:val="001831D1"/>
    <w:rsid w:val="001917CA"/>
    <w:rsid w:val="001A519E"/>
    <w:rsid w:val="001B71B3"/>
    <w:rsid w:val="001C3817"/>
    <w:rsid w:val="001C4B67"/>
    <w:rsid w:val="001C5356"/>
    <w:rsid w:val="001D6590"/>
    <w:rsid w:val="001E3BEE"/>
    <w:rsid w:val="001F79E8"/>
    <w:rsid w:val="00202819"/>
    <w:rsid w:val="00204122"/>
    <w:rsid w:val="00223B96"/>
    <w:rsid w:val="002278D6"/>
    <w:rsid w:val="00231B83"/>
    <w:rsid w:val="002468E2"/>
    <w:rsid w:val="00247C95"/>
    <w:rsid w:val="0025043C"/>
    <w:rsid w:val="002507D8"/>
    <w:rsid w:val="00252AB5"/>
    <w:rsid w:val="00254636"/>
    <w:rsid w:val="00264665"/>
    <w:rsid w:val="00264A89"/>
    <w:rsid w:val="00264FA2"/>
    <w:rsid w:val="00271118"/>
    <w:rsid w:val="00280A2F"/>
    <w:rsid w:val="00295165"/>
    <w:rsid w:val="002A28BC"/>
    <w:rsid w:val="002B13F3"/>
    <w:rsid w:val="002B5435"/>
    <w:rsid w:val="002B62B6"/>
    <w:rsid w:val="002B6496"/>
    <w:rsid w:val="002C7188"/>
    <w:rsid w:val="002E1A0A"/>
    <w:rsid w:val="002F1AE7"/>
    <w:rsid w:val="00314080"/>
    <w:rsid w:val="00317210"/>
    <w:rsid w:val="0035465D"/>
    <w:rsid w:val="003606FF"/>
    <w:rsid w:val="00393B05"/>
    <w:rsid w:val="003A617F"/>
    <w:rsid w:val="003B29CA"/>
    <w:rsid w:val="003C0C4A"/>
    <w:rsid w:val="003C1B67"/>
    <w:rsid w:val="003C4C3D"/>
    <w:rsid w:val="003D04E5"/>
    <w:rsid w:val="003D7682"/>
    <w:rsid w:val="003E2FAD"/>
    <w:rsid w:val="00401274"/>
    <w:rsid w:val="00410678"/>
    <w:rsid w:val="004200CA"/>
    <w:rsid w:val="00420F2A"/>
    <w:rsid w:val="00433FDC"/>
    <w:rsid w:val="004369D8"/>
    <w:rsid w:val="00441381"/>
    <w:rsid w:val="004479EC"/>
    <w:rsid w:val="00452131"/>
    <w:rsid w:val="00475255"/>
    <w:rsid w:val="004A1AD4"/>
    <w:rsid w:val="004A43B3"/>
    <w:rsid w:val="004A747C"/>
    <w:rsid w:val="004B5CE9"/>
    <w:rsid w:val="004B5E76"/>
    <w:rsid w:val="004C1559"/>
    <w:rsid w:val="004C402D"/>
    <w:rsid w:val="004C4CF2"/>
    <w:rsid w:val="004E42F7"/>
    <w:rsid w:val="004E6883"/>
    <w:rsid w:val="004F3FFC"/>
    <w:rsid w:val="004F74ED"/>
    <w:rsid w:val="00500052"/>
    <w:rsid w:val="00524338"/>
    <w:rsid w:val="00540525"/>
    <w:rsid w:val="005549DF"/>
    <w:rsid w:val="00560099"/>
    <w:rsid w:val="00566C89"/>
    <w:rsid w:val="00571341"/>
    <w:rsid w:val="00573630"/>
    <w:rsid w:val="005A4726"/>
    <w:rsid w:val="005A5EB2"/>
    <w:rsid w:val="005A6A1B"/>
    <w:rsid w:val="005B0551"/>
    <w:rsid w:val="005B0E0F"/>
    <w:rsid w:val="005B11B9"/>
    <w:rsid w:val="005C51E9"/>
    <w:rsid w:val="005E3B7B"/>
    <w:rsid w:val="005E3E73"/>
    <w:rsid w:val="005E6D8F"/>
    <w:rsid w:val="005F25D1"/>
    <w:rsid w:val="00600C96"/>
    <w:rsid w:val="00614CB6"/>
    <w:rsid w:val="00622CAE"/>
    <w:rsid w:val="00630F89"/>
    <w:rsid w:val="006316BC"/>
    <w:rsid w:val="00632F05"/>
    <w:rsid w:val="00634335"/>
    <w:rsid w:val="006355B0"/>
    <w:rsid w:val="0063578A"/>
    <w:rsid w:val="00642779"/>
    <w:rsid w:val="006515AC"/>
    <w:rsid w:val="00657895"/>
    <w:rsid w:val="00662109"/>
    <w:rsid w:val="0067348E"/>
    <w:rsid w:val="0067756F"/>
    <w:rsid w:val="0067760E"/>
    <w:rsid w:val="006814E7"/>
    <w:rsid w:val="006879E1"/>
    <w:rsid w:val="006906FF"/>
    <w:rsid w:val="006A5BFA"/>
    <w:rsid w:val="006B1438"/>
    <w:rsid w:val="006B6EE5"/>
    <w:rsid w:val="006E4E99"/>
    <w:rsid w:val="006E6E98"/>
    <w:rsid w:val="006F4BF7"/>
    <w:rsid w:val="0070271F"/>
    <w:rsid w:val="00732D7A"/>
    <w:rsid w:val="00741BC2"/>
    <w:rsid w:val="007435B0"/>
    <w:rsid w:val="00743C51"/>
    <w:rsid w:val="00744F98"/>
    <w:rsid w:val="00760D0C"/>
    <w:rsid w:val="00762516"/>
    <w:rsid w:val="007640DD"/>
    <w:rsid w:val="007715EE"/>
    <w:rsid w:val="00771E11"/>
    <w:rsid w:val="00774863"/>
    <w:rsid w:val="00793312"/>
    <w:rsid w:val="007A2F5F"/>
    <w:rsid w:val="007A3DD5"/>
    <w:rsid w:val="007D01D9"/>
    <w:rsid w:val="007D13FC"/>
    <w:rsid w:val="007F4280"/>
    <w:rsid w:val="007F6202"/>
    <w:rsid w:val="00801574"/>
    <w:rsid w:val="008020E8"/>
    <w:rsid w:val="00806B68"/>
    <w:rsid w:val="00813E93"/>
    <w:rsid w:val="00821B55"/>
    <w:rsid w:val="00825B58"/>
    <w:rsid w:val="0083111B"/>
    <w:rsid w:val="00831FE9"/>
    <w:rsid w:val="008451B7"/>
    <w:rsid w:val="00846686"/>
    <w:rsid w:val="0085468C"/>
    <w:rsid w:val="00855C25"/>
    <w:rsid w:val="00856B4A"/>
    <w:rsid w:val="00871EE9"/>
    <w:rsid w:val="00886C60"/>
    <w:rsid w:val="00886CBF"/>
    <w:rsid w:val="008903B3"/>
    <w:rsid w:val="008928D5"/>
    <w:rsid w:val="00893182"/>
    <w:rsid w:val="00893510"/>
    <w:rsid w:val="00894025"/>
    <w:rsid w:val="0089624C"/>
    <w:rsid w:val="008A27D5"/>
    <w:rsid w:val="008A2FD0"/>
    <w:rsid w:val="008B0DAC"/>
    <w:rsid w:val="008D1E6E"/>
    <w:rsid w:val="008D50B1"/>
    <w:rsid w:val="008E1AB7"/>
    <w:rsid w:val="008E3A39"/>
    <w:rsid w:val="008F74A4"/>
    <w:rsid w:val="009033DE"/>
    <w:rsid w:val="00910BDF"/>
    <w:rsid w:val="009177E5"/>
    <w:rsid w:val="00923E80"/>
    <w:rsid w:val="00933879"/>
    <w:rsid w:val="00945D62"/>
    <w:rsid w:val="009468D9"/>
    <w:rsid w:val="009531FD"/>
    <w:rsid w:val="0097497C"/>
    <w:rsid w:val="009A4606"/>
    <w:rsid w:val="009B046C"/>
    <w:rsid w:val="009C33CA"/>
    <w:rsid w:val="009C3782"/>
    <w:rsid w:val="009D61F6"/>
    <w:rsid w:val="009E1321"/>
    <w:rsid w:val="009E4E66"/>
    <w:rsid w:val="009F6550"/>
    <w:rsid w:val="00A027BF"/>
    <w:rsid w:val="00A25BD5"/>
    <w:rsid w:val="00A32699"/>
    <w:rsid w:val="00A338E3"/>
    <w:rsid w:val="00A44E53"/>
    <w:rsid w:val="00A6327D"/>
    <w:rsid w:val="00A63E09"/>
    <w:rsid w:val="00A656A6"/>
    <w:rsid w:val="00A70B00"/>
    <w:rsid w:val="00A70C09"/>
    <w:rsid w:val="00A747F6"/>
    <w:rsid w:val="00A76A58"/>
    <w:rsid w:val="00A81A4C"/>
    <w:rsid w:val="00A913BE"/>
    <w:rsid w:val="00A955A8"/>
    <w:rsid w:val="00AA0A59"/>
    <w:rsid w:val="00AB2AC6"/>
    <w:rsid w:val="00AD094A"/>
    <w:rsid w:val="00AD1C16"/>
    <w:rsid w:val="00AE6EF7"/>
    <w:rsid w:val="00AF2E30"/>
    <w:rsid w:val="00AF7066"/>
    <w:rsid w:val="00B0019A"/>
    <w:rsid w:val="00B014AF"/>
    <w:rsid w:val="00B075CD"/>
    <w:rsid w:val="00B215A0"/>
    <w:rsid w:val="00B22C67"/>
    <w:rsid w:val="00B26A93"/>
    <w:rsid w:val="00B4138B"/>
    <w:rsid w:val="00B442F4"/>
    <w:rsid w:val="00B56AC8"/>
    <w:rsid w:val="00B6359D"/>
    <w:rsid w:val="00B71FB7"/>
    <w:rsid w:val="00B829D1"/>
    <w:rsid w:val="00B85A72"/>
    <w:rsid w:val="00BA6B06"/>
    <w:rsid w:val="00BB404B"/>
    <w:rsid w:val="00BB4D2D"/>
    <w:rsid w:val="00BB5424"/>
    <w:rsid w:val="00BE252B"/>
    <w:rsid w:val="00BF21CC"/>
    <w:rsid w:val="00BF74A6"/>
    <w:rsid w:val="00C05781"/>
    <w:rsid w:val="00C11EB4"/>
    <w:rsid w:val="00C1494D"/>
    <w:rsid w:val="00C16BD5"/>
    <w:rsid w:val="00C2472C"/>
    <w:rsid w:val="00C26DCE"/>
    <w:rsid w:val="00C31288"/>
    <w:rsid w:val="00C37353"/>
    <w:rsid w:val="00C41A57"/>
    <w:rsid w:val="00C64EF4"/>
    <w:rsid w:val="00C71C29"/>
    <w:rsid w:val="00CA5C6B"/>
    <w:rsid w:val="00CA62DC"/>
    <w:rsid w:val="00CB056C"/>
    <w:rsid w:val="00CB1892"/>
    <w:rsid w:val="00CB66FA"/>
    <w:rsid w:val="00CD01F0"/>
    <w:rsid w:val="00CD6090"/>
    <w:rsid w:val="00CE16F0"/>
    <w:rsid w:val="00CE57FF"/>
    <w:rsid w:val="00CF1950"/>
    <w:rsid w:val="00CF3937"/>
    <w:rsid w:val="00CF65A8"/>
    <w:rsid w:val="00D01E00"/>
    <w:rsid w:val="00D12B01"/>
    <w:rsid w:val="00D2472D"/>
    <w:rsid w:val="00D414D1"/>
    <w:rsid w:val="00D455AF"/>
    <w:rsid w:val="00D528BE"/>
    <w:rsid w:val="00D56DB9"/>
    <w:rsid w:val="00D64106"/>
    <w:rsid w:val="00D70841"/>
    <w:rsid w:val="00DA487F"/>
    <w:rsid w:val="00DB17C3"/>
    <w:rsid w:val="00DB55A2"/>
    <w:rsid w:val="00DC7321"/>
    <w:rsid w:val="00DE5279"/>
    <w:rsid w:val="00DE56A4"/>
    <w:rsid w:val="00DF0580"/>
    <w:rsid w:val="00DF1865"/>
    <w:rsid w:val="00DF5E19"/>
    <w:rsid w:val="00DF7A8F"/>
    <w:rsid w:val="00E05FA2"/>
    <w:rsid w:val="00E262DE"/>
    <w:rsid w:val="00E30A94"/>
    <w:rsid w:val="00E37BEE"/>
    <w:rsid w:val="00E449DC"/>
    <w:rsid w:val="00E619EE"/>
    <w:rsid w:val="00E6271B"/>
    <w:rsid w:val="00E6472B"/>
    <w:rsid w:val="00E70EB7"/>
    <w:rsid w:val="00E81C27"/>
    <w:rsid w:val="00EA19E6"/>
    <w:rsid w:val="00EA7BA6"/>
    <w:rsid w:val="00EB1004"/>
    <w:rsid w:val="00EC10A1"/>
    <w:rsid w:val="00EC6846"/>
    <w:rsid w:val="00EE5693"/>
    <w:rsid w:val="00EF5465"/>
    <w:rsid w:val="00F02DAB"/>
    <w:rsid w:val="00F05882"/>
    <w:rsid w:val="00F11604"/>
    <w:rsid w:val="00F1400F"/>
    <w:rsid w:val="00F14129"/>
    <w:rsid w:val="00F22191"/>
    <w:rsid w:val="00F33AEE"/>
    <w:rsid w:val="00F51BEF"/>
    <w:rsid w:val="00F55B52"/>
    <w:rsid w:val="00F57BAC"/>
    <w:rsid w:val="00F75C59"/>
    <w:rsid w:val="00F9142F"/>
    <w:rsid w:val="00FA2CFA"/>
    <w:rsid w:val="00FA55F3"/>
    <w:rsid w:val="00FA589A"/>
    <w:rsid w:val="00FB198C"/>
    <w:rsid w:val="00FC480E"/>
    <w:rsid w:val="00FD6D4C"/>
    <w:rsid w:val="00FF5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06E01"/>
  <w15:docId w15:val="{17BD7EF1-DC45-405A-AE48-E2118AB9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7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62B6"/>
    <w:pPr>
      <w:spacing w:after="0" w:line="240" w:lineRule="auto"/>
    </w:pPr>
    <w:rPr>
      <w:rFonts w:ascii="Calibri" w:eastAsia="Times New Roman" w:hAnsi="Calibri" w:cs="Times New Roman"/>
    </w:rPr>
  </w:style>
  <w:style w:type="paragraph" w:styleId="a4">
    <w:name w:val="Balloon Text"/>
    <w:basedOn w:val="a"/>
    <w:link w:val="a5"/>
    <w:uiPriority w:val="99"/>
    <w:semiHidden/>
    <w:unhideWhenUsed/>
    <w:rsid w:val="002B62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B62B6"/>
    <w:rPr>
      <w:rFonts w:ascii="Tahoma" w:hAnsi="Tahoma" w:cs="Tahoma"/>
      <w:sz w:val="16"/>
      <w:szCs w:val="16"/>
    </w:rPr>
  </w:style>
  <w:style w:type="table" w:styleId="a6">
    <w:name w:val="Table Grid"/>
    <w:basedOn w:val="a1"/>
    <w:uiPriority w:val="59"/>
    <w:rsid w:val="000448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C31288"/>
    <w:pPr>
      <w:ind w:left="720"/>
      <w:contextualSpacing/>
    </w:pPr>
    <w:rPr>
      <w:rFonts w:ascii="Calibri" w:eastAsia="Times New Roman" w:hAnsi="Calibri" w:cs="Times New Roman"/>
    </w:rPr>
  </w:style>
  <w:style w:type="paragraph" w:customStyle="1" w:styleId="TabellenInhalt">
    <w:name w:val="Tabellen Inhalt"/>
    <w:basedOn w:val="a"/>
    <w:rsid w:val="00806B68"/>
    <w:pPr>
      <w:widowControl w:val="0"/>
      <w:suppressLineNumbers/>
      <w:suppressAutoHyphens/>
      <w:spacing w:after="0" w:line="240" w:lineRule="auto"/>
    </w:pPr>
    <w:rPr>
      <w:rFonts w:ascii="Times New Roman" w:eastAsia="Arial Unicode MS" w:hAnsi="Times New Roman" w:cs="Times New Roman"/>
      <w:kern w:val="1"/>
      <w:sz w:val="24"/>
      <w:szCs w:val="24"/>
      <w:lang w:val="de-DE"/>
    </w:rPr>
  </w:style>
  <w:style w:type="character" w:styleId="a8">
    <w:name w:val="Hyperlink"/>
    <w:basedOn w:val="a0"/>
    <w:rsid w:val="00806B68"/>
    <w:rPr>
      <w:color w:val="0000FF"/>
      <w:u w:val="single"/>
    </w:rPr>
  </w:style>
  <w:style w:type="paragraph" w:styleId="a9">
    <w:name w:val="header"/>
    <w:basedOn w:val="a"/>
    <w:link w:val="aa"/>
    <w:uiPriority w:val="99"/>
    <w:semiHidden/>
    <w:unhideWhenUsed/>
    <w:rsid w:val="001917CA"/>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1917CA"/>
  </w:style>
  <w:style w:type="paragraph" w:styleId="ab">
    <w:name w:val="footer"/>
    <w:basedOn w:val="a"/>
    <w:link w:val="ac"/>
    <w:uiPriority w:val="99"/>
    <w:unhideWhenUsed/>
    <w:rsid w:val="001917C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917CA"/>
  </w:style>
  <w:style w:type="paragraph" w:styleId="ad">
    <w:name w:val="Body Text"/>
    <w:basedOn w:val="a"/>
    <w:link w:val="ae"/>
    <w:rsid w:val="000B0048"/>
    <w:pPr>
      <w:widowControl w:val="0"/>
      <w:suppressAutoHyphens/>
      <w:spacing w:after="120" w:line="240" w:lineRule="auto"/>
    </w:pPr>
    <w:rPr>
      <w:rFonts w:ascii="Times New Roman" w:eastAsia="Arial Unicode MS" w:hAnsi="Times New Roman" w:cs="Times New Roman"/>
      <w:kern w:val="1"/>
      <w:sz w:val="24"/>
      <w:szCs w:val="24"/>
      <w:lang w:val="de-DE"/>
    </w:rPr>
  </w:style>
  <w:style w:type="character" w:customStyle="1" w:styleId="ae">
    <w:name w:val="Основной текст Знак"/>
    <w:basedOn w:val="a0"/>
    <w:link w:val="ad"/>
    <w:rsid w:val="000B0048"/>
    <w:rPr>
      <w:rFonts w:ascii="Times New Roman" w:eastAsia="Arial Unicode MS" w:hAnsi="Times New Roman" w:cs="Times New Roman"/>
      <w:kern w:val="1"/>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84578">
      <w:bodyDiv w:val="1"/>
      <w:marLeft w:val="0"/>
      <w:marRight w:val="0"/>
      <w:marTop w:val="0"/>
      <w:marBottom w:val="0"/>
      <w:divBdr>
        <w:top w:val="none" w:sz="0" w:space="0" w:color="auto"/>
        <w:left w:val="none" w:sz="0" w:space="0" w:color="auto"/>
        <w:bottom w:val="none" w:sz="0" w:space="0" w:color="auto"/>
        <w:right w:val="none" w:sz="0" w:space="0" w:color="auto"/>
      </w:divBdr>
    </w:div>
    <w:div w:id="93475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8D4CE-3870-4DBF-8D09-9104E272A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3355</Words>
  <Characters>19129</Characters>
  <Application>Microsoft Office Word</Application>
  <DocSecurity>4</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Александрова Анастасия Романовна</cp:lastModifiedBy>
  <cp:revision>2</cp:revision>
  <cp:lastPrinted>2023-11-16T13:55:00Z</cp:lastPrinted>
  <dcterms:created xsi:type="dcterms:W3CDTF">2024-10-15T15:36:00Z</dcterms:created>
  <dcterms:modified xsi:type="dcterms:W3CDTF">2024-10-15T15:36:00Z</dcterms:modified>
</cp:coreProperties>
</file>